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994C39" w:rsidRDefault="002D77CA" w:rsidP="00BA0D2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0E4667">
        <w:rPr>
          <w:rFonts w:ascii="Times New Roman" w:eastAsia="Calibri" w:hAnsi="Times New Roman" w:cs="Times New Roman"/>
          <w:bCs/>
          <w:sz w:val="12"/>
          <w:szCs w:val="12"/>
        </w:rPr>
        <w:t>.</w:t>
      </w:r>
      <w:r w:rsidR="000818C0" w:rsidRPr="000818C0">
        <w:rPr>
          <w:rFonts w:ascii="Times New Roman" w:eastAsia="Calibri" w:hAnsi="Times New Roman" w:cs="Times New Roman"/>
          <w:bCs/>
          <w:sz w:val="12"/>
          <w:szCs w:val="12"/>
        </w:rPr>
        <w:t xml:space="preserve"> </w:t>
      </w:r>
      <w:r w:rsidR="00994C39" w:rsidRPr="00994C39">
        <w:rPr>
          <w:rFonts w:ascii="Times New Roman" w:eastAsia="Calibri" w:hAnsi="Times New Roman" w:cs="Times New Roman"/>
          <w:bCs/>
          <w:sz w:val="12"/>
          <w:szCs w:val="12"/>
        </w:rPr>
        <w:t>ИНФОРМАЦИОННОЕ СООБЩЕНИЕ О ПРОВЕДЕН</w:t>
      </w:r>
      <w:proofErr w:type="gramStart"/>
      <w:r w:rsidR="00994C39" w:rsidRPr="00994C39">
        <w:rPr>
          <w:rFonts w:ascii="Times New Roman" w:eastAsia="Calibri" w:hAnsi="Times New Roman" w:cs="Times New Roman"/>
          <w:bCs/>
          <w:sz w:val="12"/>
          <w:szCs w:val="12"/>
        </w:rPr>
        <w:t>ИИ АУ</w:t>
      </w:r>
      <w:proofErr w:type="gramEnd"/>
      <w:r w:rsidR="00994C39" w:rsidRPr="00994C39">
        <w:rPr>
          <w:rFonts w:ascii="Times New Roman" w:eastAsia="Calibri" w:hAnsi="Times New Roman" w:cs="Times New Roman"/>
          <w:bCs/>
          <w:sz w:val="12"/>
          <w:szCs w:val="12"/>
        </w:rPr>
        <w:t>КЦИОНА</w:t>
      </w:r>
      <w:r w:rsidR="00994C39">
        <w:rPr>
          <w:rFonts w:ascii="Times New Roman" w:eastAsia="Calibri" w:hAnsi="Times New Roman" w:cs="Times New Roman"/>
          <w:bCs/>
          <w:sz w:val="12"/>
          <w:szCs w:val="12"/>
        </w:rPr>
        <w:t>…………………………………………………….</w:t>
      </w:r>
      <w:r w:rsidR="00D45F87">
        <w:rPr>
          <w:rFonts w:ascii="Times New Roman" w:eastAsia="Calibri" w:hAnsi="Times New Roman" w:cs="Times New Roman"/>
          <w:bCs/>
          <w:sz w:val="12"/>
          <w:szCs w:val="12"/>
        </w:rPr>
        <w:t>……………….</w:t>
      </w:r>
      <w:r w:rsidR="00EF32C5">
        <w:rPr>
          <w:rFonts w:ascii="Times New Roman" w:eastAsia="Calibri" w:hAnsi="Times New Roman" w:cs="Times New Roman"/>
          <w:bCs/>
          <w:sz w:val="12"/>
          <w:szCs w:val="12"/>
        </w:rPr>
        <w:t>3</w:t>
      </w:r>
    </w:p>
    <w:p w:rsidR="00BA0D26" w:rsidRDefault="001A25D6" w:rsidP="00BA0D2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59BA">
        <w:rPr>
          <w:rFonts w:ascii="Times New Roman" w:eastAsia="Calibri" w:hAnsi="Times New Roman" w:cs="Times New Roman"/>
          <w:bCs/>
          <w:sz w:val="12"/>
          <w:szCs w:val="12"/>
        </w:rPr>
        <w:t>.</w:t>
      </w:r>
      <w:r w:rsidR="00F22B09">
        <w:rPr>
          <w:rFonts w:ascii="Times New Roman" w:eastAsia="Calibri" w:hAnsi="Times New Roman" w:cs="Times New Roman"/>
          <w:bCs/>
          <w:sz w:val="12"/>
          <w:szCs w:val="12"/>
        </w:rPr>
        <w:t xml:space="preserve"> </w:t>
      </w:r>
      <w:proofErr w:type="gramStart"/>
      <w:r w:rsidR="000D4AF8">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№1271 от «20» ноября 2020 года «</w:t>
      </w:r>
      <w:r w:rsidR="000D4AF8" w:rsidRPr="000D4AF8">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от 03.10.2018г №1132 «О создании фокус-группы по рассмотрению проектов нормативных правовых актов,  затрагивающих вопросы  осуществления предпринимательской и инвестиционной деятельности  и проведению экспертизы  действующих нормативных правовых актов, затрагивающих вопросы  осуществления предпринимательской и инвестиционной деятельности на территории  муниципального района</w:t>
      </w:r>
      <w:proofErr w:type="gramEnd"/>
      <w:r w:rsidR="000D4AF8" w:rsidRPr="000D4AF8">
        <w:rPr>
          <w:rFonts w:ascii="Times New Roman" w:eastAsia="Calibri" w:hAnsi="Times New Roman" w:cs="Times New Roman"/>
          <w:bCs/>
          <w:sz w:val="12"/>
          <w:szCs w:val="12"/>
        </w:rPr>
        <w:t xml:space="preserve"> Сергиевский Самарской области»</w:t>
      </w:r>
      <w:r w:rsidR="00583F42">
        <w:rPr>
          <w:rFonts w:ascii="Times New Roman" w:eastAsia="Calibri" w:hAnsi="Times New Roman" w:cs="Times New Roman"/>
          <w:bCs/>
          <w:sz w:val="12"/>
          <w:szCs w:val="12"/>
        </w:rPr>
        <w:t>…………………....................................................................................................</w:t>
      </w:r>
      <w:r w:rsidR="005003AC">
        <w:rPr>
          <w:rFonts w:ascii="Times New Roman" w:eastAsia="Calibri" w:hAnsi="Times New Roman" w:cs="Times New Roman"/>
          <w:bCs/>
          <w:sz w:val="12"/>
          <w:szCs w:val="12"/>
        </w:rPr>
        <w:t>.....................</w:t>
      </w:r>
      <w:r w:rsidR="00BA0D26">
        <w:rPr>
          <w:rFonts w:ascii="Times New Roman" w:eastAsia="Calibri" w:hAnsi="Times New Roman" w:cs="Times New Roman"/>
          <w:bCs/>
          <w:sz w:val="12"/>
          <w:szCs w:val="12"/>
        </w:rPr>
        <w:t>........................................................................5</w:t>
      </w:r>
    </w:p>
    <w:p w:rsidR="00BA0D26" w:rsidRDefault="001A25D6" w:rsidP="001C4CE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AF59BA">
        <w:rPr>
          <w:rFonts w:ascii="Times New Roman" w:eastAsia="Calibri" w:hAnsi="Times New Roman" w:cs="Times New Roman"/>
          <w:bCs/>
          <w:sz w:val="12"/>
          <w:szCs w:val="12"/>
        </w:rPr>
        <w:t>.</w:t>
      </w:r>
      <w:r w:rsidR="001014F6">
        <w:rPr>
          <w:rFonts w:ascii="Times New Roman" w:eastAsia="Calibri" w:hAnsi="Times New Roman" w:cs="Times New Roman"/>
          <w:bCs/>
          <w:sz w:val="12"/>
          <w:szCs w:val="12"/>
        </w:rPr>
        <w:t xml:space="preserve"> </w:t>
      </w:r>
      <w:r w:rsidR="00BA0D26">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№1272 от «20» ноября 2020 года «</w:t>
      </w:r>
      <w:r w:rsidR="00BA0D26" w:rsidRPr="00BA0D26">
        <w:rPr>
          <w:rFonts w:ascii="Times New Roman" w:eastAsia="Calibri" w:hAnsi="Times New Roman" w:cs="Times New Roman"/>
          <w:bCs/>
          <w:sz w:val="12"/>
          <w:szCs w:val="12"/>
        </w:rPr>
        <w:t xml:space="preserve">Об установлении регулируемых тарифов  на перевозки пассажиров регулярных перевозок по </w:t>
      </w:r>
      <w:proofErr w:type="spellStart"/>
      <w:r w:rsidR="00BA0D26" w:rsidRPr="00BA0D26">
        <w:rPr>
          <w:rFonts w:ascii="Times New Roman" w:eastAsia="Calibri" w:hAnsi="Times New Roman" w:cs="Times New Roman"/>
          <w:bCs/>
          <w:sz w:val="12"/>
          <w:szCs w:val="12"/>
        </w:rPr>
        <w:t>внутримуниципальным</w:t>
      </w:r>
      <w:proofErr w:type="spellEnd"/>
      <w:r w:rsidR="00BA0D26" w:rsidRPr="00BA0D26">
        <w:rPr>
          <w:rFonts w:ascii="Times New Roman" w:eastAsia="Calibri" w:hAnsi="Times New Roman" w:cs="Times New Roman"/>
          <w:bCs/>
          <w:sz w:val="12"/>
          <w:szCs w:val="12"/>
        </w:rPr>
        <w:t xml:space="preserve"> маршрутам  на автомобильном транспорте общего пользования, в границах муниципального района Сергиевский Самарской области</w:t>
      </w:r>
      <w:r w:rsidR="00BA0D26">
        <w:rPr>
          <w:rFonts w:ascii="Times New Roman" w:eastAsia="Calibri" w:hAnsi="Times New Roman" w:cs="Times New Roman"/>
          <w:bCs/>
          <w:sz w:val="12"/>
          <w:szCs w:val="12"/>
        </w:rPr>
        <w:t>»……………….</w:t>
      </w:r>
      <w:r w:rsidR="00FE6DF1">
        <w:rPr>
          <w:rFonts w:ascii="Times New Roman" w:eastAsia="Calibri" w:hAnsi="Times New Roman" w:cs="Times New Roman"/>
          <w:bCs/>
          <w:sz w:val="12"/>
          <w:szCs w:val="12"/>
        </w:rPr>
        <w:t>………</w:t>
      </w:r>
      <w:r w:rsidR="00BA0D26">
        <w:rPr>
          <w:rFonts w:ascii="Times New Roman" w:eastAsia="Calibri" w:hAnsi="Times New Roman" w:cs="Times New Roman"/>
          <w:bCs/>
          <w:sz w:val="12"/>
          <w:szCs w:val="12"/>
        </w:rPr>
        <w:t>……………………5</w:t>
      </w:r>
    </w:p>
    <w:p w:rsidR="001C4CEB" w:rsidRDefault="00AD6839" w:rsidP="001C4CE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465912">
        <w:rPr>
          <w:rFonts w:ascii="Times New Roman" w:eastAsia="Calibri" w:hAnsi="Times New Roman" w:cs="Times New Roman"/>
          <w:bCs/>
          <w:sz w:val="12"/>
          <w:szCs w:val="12"/>
        </w:rPr>
        <w:t xml:space="preserve">. </w:t>
      </w:r>
      <w:proofErr w:type="gramStart"/>
      <w:r w:rsidR="001C4CEB">
        <w:rPr>
          <w:rFonts w:ascii="Times New Roman" w:eastAsia="Calibri" w:hAnsi="Times New Roman" w:cs="Times New Roman"/>
          <w:bCs/>
          <w:sz w:val="12"/>
          <w:szCs w:val="12"/>
        </w:rPr>
        <w:t>Постановление главы муниципального района Сергиевский Самарской области №6/г от «20» ноября 2020 года «</w:t>
      </w:r>
      <w:r w:rsidR="001C4CEB" w:rsidRPr="001C4CEB">
        <w:rPr>
          <w:rFonts w:ascii="Times New Roman" w:eastAsia="Calibri" w:hAnsi="Times New Roman" w:cs="Times New Roman"/>
          <w:bCs/>
          <w:sz w:val="12"/>
          <w:szCs w:val="12"/>
        </w:rPr>
        <w:t>О проведении публичных слушаний по проекту планировки территории и проекту межевания территории объекта АО «</w:t>
      </w:r>
      <w:proofErr w:type="spellStart"/>
      <w:r w:rsidR="001C4CEB" w:rsidRPr="001C4CEB">
        <w:rPr>
          <w:rFonts w:ascii="Times New Roman" w:eastAsia="Calibri" w:hAnsi="Times New Roman" w:cs="Times New Roman"/>
          <w:bCs/>
          <w:sz w:val="12"/>
          <w:szCs w:val="12"/>
        </w:rPr>
        <w:t>Самаранефтегаз</w:t>
      </w:r>
      <w:proofErr w:type="spellEnd"/>
      <w:r w:rsidR="001C4CEB" w:rsidRPr="001C4CEB">
        <w:rPr>
          <w:rFonts w:ascii="Times New Roman" w:eastAsia="Calibri" w:hAnsi="Times New Roman" w:cs="Times New Roman"/>
          <w:bCs/>
          <w:sz w:val="12"/>
          <w:szCs w:val="12"/>
        </w:rPr>
        <w:t xml:space="preserve">»:   6373П «Сбор нефти и газа со скважин №№ 700, 701, 702 </w:t>
      </w:r>
      <w:proofErr w:type="spellStart"/>
      <w:r w:rsidR="001C4CEB" w:rsidRPr="001C4CEB">
        <w:rPr>
          <w:rFonts w:ascii="Times New Roman" w:eastAsia="Calibri" w:hAnsi="Times New Roman" w:cs="Times New Roman"/>
          <w:bCs/>
          <w:sz w:val="12"/>
          <w:szCs w:val="12"/>
        </w:rPr>
        <w:t>Радаевского</w:t>
      </w:r>
      <w:proofErr w:type="spellEnd"/>
      <w:r w:rsidR="001C4CEB" w:rsidRPr="001C4CEB">
        <w:rPr>
          <w:rFonts w:ascii="Times New Roman" w:eastAsia="Calibri" w:hAnsi="Times New Roman" w:cs="Times New Roman"/>
          <w:bCs/>
          <w:sz w:val="12"/>
          <w:szCs w:val="12"/>
        </w:rPr>
        <w:t xml:space="preserve"> месторождения» в границах сельского поселения Сергиевск, сельского поселения Красносельское  и сельского поселения Елшанка муниципального района Сергиевский Самарской области</w:t>
      </w:r>
      <w:r w:rsidR="001C4CEB">
        <w:rPr>
          <w:rFonts w:ascii="Times New Roman" w:eastAsia="Calibri" w:hAnsi="Times New Roman" w:cs="Times New Roman"/>
          <w:bCs/>
          <w:sz w:val="12"/>
          <w:szCs w:val="12"/>
        </w:rPr>
        <w:t>»……………………………………5</w:t>
      </w:r>
      <w:proofErr w:type="gramEnd"/>
    </w:p>
    <w:p w:rsidR="00861FF1" w:rsidRDefault="00D279A8" w:rsidP="00BA0D2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001C4CEB">
        <w:rPr>
          <w:rFonts w:ascii="Times New Roman" w:eastAsia="Calibri" w:hAnsi="Times New Roman" w:cs="Times New Roman"/>
          <w:bCs/>
          <w:sz w:val="12"/>
          <w:szCs w:val="12"/>
        </w:rPr>
        <w:t>Постановление администрации сельского поселения Воротнее муниципального района Сергиевский Самарской области №67 от «20» ноября 2020 года «</w:t>
      </w:r>
      <w:r w:rsidR="001C4CEB" w:rsidRPr="001C4CEB">
        <w:rPr>
          <w:rFonts w:ascii="Times New Roman" w:eastAsia="Calibri" w:hAnsi="Times New Roman" w:cs="Times New Roman"/>
          <w:bCs/>
          <w:sz w:val="12"/>
          <w:szCs w:val="12"/>
        </w:rPr>
        <w:t>О подготовке проекта планировки территории и проекта межевания территории объекта АО «</w:t>
      </w:r>
      <w:proofErr w:type="spellStart"/>
      <w:r w:rsidR="001C4CEB" w:rsidRPr="001C4CEB">
        <w:rPr>
          <w:rFonts w:ascii="Times New Roman" w:eastAsia="Calibri" w:hAnsi="Times New Roman" w:cs="Times New Roman"/>
          <w:bCs/>
          <w:sz w:val="12"/>
          <w:szCs w:val="12"/>
        </w:rPr>
        <w:t>Самаранефтегаз</w:t>
      </w:r>
      <w:proofErr w:type="spellEnd"/>
      <w:r w:rsidR="001C4CEB" w:rsidRPr="001C4CEB">
        <w:rPr>
          <w:rFonts w:ascii="Times New Roman" w:eastAsia="Calibri" w:hAnsi="Times New Roman" w:cs="Times New Roman"/>
          <w:bCs/>
          <w:sz w:val="12"/>
          <w:szCs w:val="12"/>
        </w:rPr>
        <w:t xml:space="preserve">» 7421П «Сбор нефти и газа со скважин №№ 227, 228 </w:t>
      </w:r>
      <w:proofErr w:type="spellStart"/>
      <w:r w:rsidR="001C4CEB" w:rsidRPr="001C4CEB">
        <w:rPr>
          <w:rFonts w:ascii="Times New Roman" w:eastAsia="Calibri" w:hAnsi="Times New Roman" w:cs="Times New Roman"/>
          <w:bCs/>
          <w:sz w:val="12"/>
          <w:szCs w:val="12"/>
        </w:rPr>
        <w:t>Екатериновского</w:t>
      </w:r>
      <w:proofErr w:type="spellEnd"/>
      <w:r w:rsidR="001C4CEB" w:rsidRPr="001C4CEB">
        <w:rPr>
          <w:rFonts w:ascii="Times New Roman" w:eastAsia="Calibri" w:hAnsi="Times New Roman" w:cs="Times New Roman"/>
          <w:bCs/>
          <w:sz w:val="12"/>
          <w:szCs w:val="12"/>
        </w:rPr>
        <w:t xml:space="preserve"> месторождения» в границах сельского поселения Воротнее муниципального района Сергиевский Самарской области</w:t>
      </w:r>
      <w:r w:rsidR="001C4CEB">
        <w:rPr>
          <w:rFonts w:ascii="Times New Roman" w:eastAsia="Calibri" w:hAnsi="Times New Roman" w:cs="Times New Roman"/>
          <w:bCs/>
          <w:sz w:val="12"/>
          <w:szCs w:val="12"/>
        </w:rPr>
        <w:t>»</w:t>
      </w:r>
      <w:r w:rsidR="007700F4">
        <w:rPr>
          <w:rFonts w:ascii="Times New Roman" w:eastAsia="Calibri" w:hAnsi="Times New Roman" w:cs="Times New Roman"/>
          <w:bCs/>
          <w:sz w:val="12"/>
          <w:szCs w:val="12"/>
        </w:rPr>
        <w:t>………………………………………………………………………</w:t>
      </w:r>
      <w:r w:rsidR="001C4CEB">
        <w:rPr>
          <w:rFonts w:ascii="Times New Roman" w:eastAsia="Calibri" w:hAnsi="Times New Roman" w:cs="Times New Roman"/>
          <w:bCs/>
          <w:sz w:val="12"/>
          <w:szCs w:val="12"/>
        </w:rPr>
        <w:t>……………………………………………6</w:t>
      </w:r>
    </w:p>
    <w:p w:rsidR="001C4CEB" w:rsidRDefault="00336DE9" w:rsidP="007D045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Pr>
          <w:rFonts w:ascii="Times New Roman" w:eastAsia="Calibri" w:hAnsi="Times New Roman" w:cs="Times New Roman"/>
          <w:bCs/>
          <w:sz w:val="12"/>
          <w:szCs w:val="12"/>
        </w:rPr>
        <w:t xml:space="preserve">Постановление администрации сельского поселения </w:t>
      </w:r>
      <w:r>
        <w:rPr>
          <w:rFonts w:ascii="Times New Roman" w:eastAsia="Calibri" w:hAnsi="Times New Roman" w:cs="Times New Roman"/>
          <w:bCs/>
          <w:sz w:val="12"/>
          <w:szCs w:val="12"/>
        </w:rPr>
        <w:t>Сергиевск</w:t>
      </w:r>
      <w:r>
        <w:rPr>
          <w:rFonts w:ascii="Times New Roman" w:eastAsia="Calibri" w:hAnsi="Times New Roman" w:cs="Times New Roman"/>
          <w:bCs/>
          <w:sz w:val="12"/>
          <w:szCs w:val="12"/>
        </w:rPr>
        <w:t xml:space="preserve"> муниципального района </w:t>
      </w:r>
      <w:r>
        <w:rPr>
          <w:rFonts w:ascii="Times New Roman" w:eastAsia="Calibri" w:hAnsi="Times New Roman" w:cs="Times New Roman"/>
          <w:bCs/>
          <w:sz w:val="12"/>
          <w:szCs w:val="12"/>
        </w:rPr>
        <w:t>Сергиевский Самарской области №</w:t>
      </w:r>
      <w:r>
        <w:rPr>
          <w:rFonts w:ascii="Times New Roman" w:eastAsia="Calibri" w:hAnsi="Times New Roman" w:cs="Times New Roman"/>
          <w:bCs/>
          <w:sz w:val="12"/>
          <w:szCs w:val="12"/>
        </w:rPr>
        <w:t>7</w:t>
      </w:r>
      <w:r>
        <w:rPr>
          <w:rFonts w:ascii="Times New Roman" w:eastAsia="Calibri" w:hAnsi="Times New Roman" w:cs="Times New Roman"/>
          <w:bCs/>
          <w:sz w:val="12"/>
          <w:szCs w:val="12"/>
        </w:rPr>
        <w:t>5</w:t>
      </w:r>
      <w:r>
        <w:rPr>
          <w:rFonts w:ascii="Times New Roman" w:eastAsia="Calibri" w:hAnsi="Times New Roman" w:cs="Times New Roman"/>
          <w:bCs/>
          <w:sz w:val="12"/>
          <w:szCs w:val="12"/>
        </w:rPr>
        <w:t xml:space="preserve"> от «20» ноября 2020 года</w:t>
      </w:r>
      <w:r>
        <w:rPr>
          <w:rFonts w:ascii="Times New Roman" w:eastAsia="Calibri" w:hAnsi="Times New Roman" w:cs="Times New Roman"/>
          <w:bCs/>
          <w:sz w:val="12"/>
          <w:szCs w:val="12"/>
        </w:rPr>
        <w:t xml:space="preserve"> «</w:t>
      </w:r>
      <w:r w:rsidRPr="00336DE9">
        <w:rPr>
          <w:rFonts w:ascii="Times New Roman" w:eastAsia="Calibri" w:hAnsi="Times New Roman" w:cs="Times New Roman"/>
          <w:bCs/>
          <w:sz w:val="12"/>
          <w:szCs w:val="12"/>
        </w:rPr>
        <w:t>О подготовке проекта планировки территории и проекта межевания территории объекта АО «</w:t>
      </w:r>
      <w:proofErr w:type="spellStart"/>
      <w:r w:rsidRPr="00336DE9">
        <w:rPr>
          <w:rFonts w:ascii="Times New Roman" w:eastAsia="Calibri" w:hAnsi="Times New Roman" w:cs="Times New Roman"/>
          <w:bCs/>
          <w:sz w:val="12"/>
          <w:szCs w:val="12"/>
        </w:rPr>
        <w:t>Самаранефтегаз</w:t>
      </w:r>
      <w:proofErr w:type="spellEnd"/>
      <w:r w:rsidRPr="00336DE9">
        <w:rPr>
          <w:rFonts w:ascii="Times New Roman" w:eastAsia="Calibri" w:hAnsi="Times New Roman" w:cs="Times New Roman"/>
          <w:bCs/>
          <w:sz w:val="12"/>
          <w:szCs w:val="12"/>
        </w:rPr>
        <w:t>» 7417П «Электроснабжение скважин №№ 702, 708, 726 Боровского месторождения» в границах сельского поселения Сергиевск муниципального района Сергиевский Самарской области</w:t>
      </w:r>
      <w:r>
        <w:rPr>
          <w:rFonts w:ascii="Times New Roman" w:eastAsia="Calibri" w:hAnsi="Times New Roman" w:cs="Times New Roman"/>
          <w:bCs/>
          <w:sz w:val="12"/>
          <w:szCs w:val="12"/>
        </w:rPr>
        <w:t>»……………………………………………………………………………………………………………………..6</w:t>
      </w:r>
    </w:p>
    <w:p w:rsidR="00336DE9" w:rsidRDefault="00336DE9" w:rsidP="007D045D">
      <w:pPr>
        <w:tabs>
          <w:tab w:val="left" w:pos="6936"/>
        </w:tabs>
        <w:spacing w:after="0" w:line="240" w:lineRule="auto"/>
        <w:ind w:firstLine="284"/>
        <w:jc w:val="both"/>
        <w:rPr>
          <w:rFonts w:ascii="Times New Roman" w:eastAsia="Calibri" w:hAnsi="Times New Roman" w:cs="Times New Roman"/>
          <w:bCs/>
          <w:sz w:val="12"/>
          <w:szCs w:val="12"/>
        </w:rPr>
      </w:pPr>
    </w:p>
    <w:p w:rsidR="00E64614" w:rsidRDefault="00E64614"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7E78E6" w:rsidRDefault="007E78E6" w:rsidP="00A241E7">
      <w:pPr>
        <w:tabs>
          <w:tab w:val="left" w:pos="6936"/>
        </w:tabs>
        <w:spacing w:after="0" w:line="240" w:lineRule="auto"/>
        <w:rPr>
          <w:rFonts w:ascii="Times New Roman" w:eastAsia="Calibri" w:hAnsi="Times New Roman" w:cs="Times New Roman"/>
          <w:bCs/>
          <w:sz w:val="12"/>
          <w:szCs w:val="12"/>
        </w:rPr>
      </w:pPr>
    </w:p>
    <w:p w:rsidR="007E78E6" w:rsidRDefault="007E78E6"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135EBD" w:rsidRDefault="00135EBD" w:rsidP="00A241E7">
      <w:pPr>
        <w:tabs>
          <w:tab w:val="left" w:pos="6936"/>
        </w:tabs>
        <w:spacing w:after="0" w:line="240" w:lineRule="auto"/>
        <w:rPr>
          <w:rFonts w:ascii="Times New Roman" w:eastAsia="Calibri" w:hAnsi="Times New Roman" w:cs="Times New Roman"/>
          <w:bCs/>
          <w:sz w:val="12"/>
          <w:szCs w:val="12"/>
        </w:rPr>
      </w:pPr>
    </w:p>
    <w:p w:rsidR="007860DD" w:rsidRPr="007860DD" w:rsidRDefault="007860DD" w:rsidP="007860DD">
      <w:pPr>
        <w:tabs>
          <w:tab w:val="left" w:pos="6936"/>
        </w:tabs>
        <w:spacing w:after="0" w:line="240" w:lineRule="auto"/>
        <w:ind w:firstLine="284"/>
        <w:jc w:val="center"/>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lastRenderedPageBreak/>
        <w:t>ИНФОРМАЦИОННОЕ СООБЩЕНИЕ О ПРОВЕДЕН</w:t>
      </w:r>
      <w:proofErr w:type="gramStart"/>
      <w:r w:rsidRPr="007860DD">
        <w:rPr>
          <w:rFonts w:ascii="Times New Roman" w:eastAsia="Calibri" w:hAnsi="Times New Roman" w:cs="Times New Roman"/>
          <w:bCs/>
          <w:sz w:val="12"/>
          <w:szCs w:val="12"/>
        </w:rPr>
        <w:t>ИИ АУ</w:t>
      </w:r>
      <w:proofErr w:type="gramEnd"/>
      <w:r w:rsidRPr="007860DD">
        <w:rPr>
          <w:rFonts w:ascii="Times New Roman" w:eastAsia="Calibri" w:hAnsi="Times New Roman" w:cs="Times New Roman"/>
          <w:bCs/>
          <w:sz w:val="12"/>
          <w:szCs w:val="12"/>
        </w:rPr>
        <w:t>КЦИОНА</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7860DD">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Распоряжений Администрации муниципального района Сергиевский №1938-р от 19.11.2020г. «О выставлении на аукцион на право заключения договора аренды земельного участка, с видом разрешенного использования: блокированная жилая застройка» сообщает, что 21 декабря 2020 года в 09 часов 00 минут, по адресу:</w:t>
      </w:r>
      <w:proofErr w:type="gramEnd"/>
      <w:r w:rsidRPr="007860DD">
        <w:rPr>
          <w:rFonts w:ascii="Times New Roman" w:eastAsia="Calibri" w:hAnsi="Times New Roman" w:cs="Times New Roman"/>
          <w:bCs/>
          <w:sz w:val="12"/>
          <w:szCs w:val="12"/>
        </w:rPr>
        <w:t xml:space="preserve"> Самарская область, Сергиевский район, с. Сергиевск, ул. Ленина, д. 15А, </w:t>
      </w:r>
      <w:proofErr w:type="spellStart"/>
      <w:r w:rsidRPr="007860DD">
        <w:rPr>
          <w:rFonts w:ascii="Times New Roman" w:eastAsia="Calibri" w:hAnsi="Times New Roman" w:cs="Times New Roman"/>
          <w:bCs/>
          <w:sz w:val="12"/>
          <w:szCs w:val="12"/>
        </w:rPr>
        <w:t>каб</w:t>
      </w:r>
      <w:proofErr w:type="spellEnd"/>
      <w:r w:rsidRPr="007860DD">
        <w:rPr>
          <w:rFonts w:ascii="Times New Roman" w:eastAsia="Calibri" w:hAnsi="Times New Roman" w:cs="Times New Roman"/>
          <w:bCs/>
          <w:sz w:val="12"/>
          <w:szCs w:val="12"/>
        </w:rPr>
        <w:t xml:space="preserve">. № 20 состоится аукцион, открытый по составу участников, на право заключения договора аренды земельного, кадастровый номер 63:31:1405008:296, площадь 958 </w:t>
      </w:r>
      <w:proofErr w:type="spellStart"/>
      <w:r w:rsidRPr="007860DD">
        <w:rPr>
          <w:rFonts w:ascii="Times New Roman" w:eastAsia="Calibri" w:hAnsi="Times New Roman" w:cs="Times New Roman"/>
          <w:bCs/>
          <w:sz w:val="12"/>
          <w:szCs w:val="12"/>
        </w:rPr>
        <w:t>кв</w:t>
      </w:r>
      <w:proofErr w:type="gramStart"/>
      <w:r w:rsidRPr="007860DD">
        <w:rPr>
          <w:rFonts w:ascii="Times New Roman" w:eastAsia="Calibri" w:hAnsi="Times New Roman" w:cs="Times New Roman"/>
          <w:bCs/>
          <w:sz w:val="12"/>
          <w:szCs w:val="12"/>
        </w:rPr>
        <w:t>.м</w:t>
      </w:r>
      <w:proofErr w:type="spellEnd"/>
      <w:proofErr w:type="gramEnd"/>
      <w:r w:rsidRPr="007860DD">
        <w:rPr>
          <w:rFonts w:ascii="Times New Roman" w:eastAsia="Calibri" w:hAnsi="Times New Roman" w:cs="Times New Roman"/>
          <w:bCs/>
          <w:sz w:val="12"/>
          <w:szCs w:val="12"/>
        </w:rPr>
        <w:t xml:space="preserve">, категория земель - земли населенных пунктов, вид разрешенного использования: блокированная жилая застройка, расположенный по адресу: Самарская область, муниципальный район Сергиевский, сельское поселение Черновка, </w:t>
      </w:r>
      <w:proofErr w:type="gramStart"/>
      <w:r w:rsidRPr="007860DD">
        <w:rPr>
          <w:rFonts w:ascii="Times New Roman" w:eastAsia="Calibri" w:hAnsi="Times New Roman" w:cs="Times New Roman"/>
          <w:bCs/>
          <w:sz w:val="12"/>
          <w:szCs w:val="12"/>
        </w:rPr>
        <w:t>с</w:t>
      </w:r>
      <w:proofErr w:type="gramEnd"/>
      <w:r w:rsidRPr="007860DD">
        <w:rPr>
          <w:rFonts w:ascii="Times New Roman" w:eastAsia="Calibri" w:hAnsi="Times New Roman" w:cs="Times New Roman"/>
          <w:bCs/>
          <w:sz w:val="12"/>
          <w:szCs w:val="12"/>
        </w:rPr>
        <w:t xml:space="preserve">. </w:t>
      </w:r>
      <w:proofErr w:type="gramStart"/>
      <w:r w:rsidRPr="007860DD">
        <w:rPr>
          <w:rFonts w:ascii="Times New Roman" w:eastAsia="Calibri" w:hAnsi="Times New Roman" w:cs="Times New Roman"/>
          <w:bCs/>
          <w:sz w:val="12"/>
          <w:szCs w:val="12"/>
        </w:rPr>
        <w:t>Черновка</w:t>
      </w:r>
      <w:proofErr w:type="gramEnd"/>
      <w:r w:rsidRPr="007860DD">
        <w:rPr>
          <w:rFonts w:ascii="Times New Roman" w:eastAsia="Calibri" w:hAnsi="Times New Roman" w:cs="Times New Roman"/>
          <w:bCs/>
          <w:sz w:val="12"/>
          <w:szCs w:val="12"/>
        </w:rPr>
        <w:t>, участок № 22.</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Обременения: не зарегистрированы.</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Начальная цена предмета торгов: 14370,00 рублей в год.</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Шаг аукциона:   431,10 рублей.</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Сумма задатка: 14370,00 рублей.</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Срок аренды - 10 лет</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 xml:space="preserve">Максимально и (или) минимально допустимые параметры разрешенного строительства объекта капитального строительства: </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 xml:space="preserve">Согласно Правил землепользования и застройки сельского поселения Черновка </w:t>
      </w:r>
      <w:proofErr w:type="spellStart"/>
      <w:r w:rsidRPr="007860DD">
        <w:rPr>
          <w:rFonts w:ascii="Times New Roman" w:eastAsia="Calibri" w:hAnsi="Times New Roman" w:cs="Times New Roman"/>
          <w:bCs/>
          <w:sz w:val="12"/>
          <w:szCs w:val="12"/>
        </w:rPr>
        <w:t>м.р</w:t>
      </w:r>
      <w:proofErr w:type="spellEnd"/>
      <w:r w:rsidRPr="007860DD">
        <w:rPr>
          <w:rFonts w:ascii="Times New Roman" w:eastAsia="Calibri" w:hAnsi="Times New Roman" w:cs="Times New Roman"/>
          <w:bCs/>
          <w:sz w:val="12"/>
          <w:szCs w:val="12"/>
        </w:rPr>
        <w:t xml:space="preserve">. Сергиевский Самарской </w:t>
      </w:r>
      <w:proofErr w:type="gramStart"/>
      <w:r w:rsidRPr="007860DD">
        <w:rPr>
          <w:rFonts w:ascii="Times New Roman" w:eastAsia="Calibri" w:hAnsi="Times New Roman" w:cs="Times New Roman"/>
          <w:bCs/>
          <w:sz w:val="12"/>
          <w:szCs w:val="12"/>
        </w:rPr>
        <w:t>об-</w:t>
      </w:r>
      <w:proofErr w:type="spellStart"/>
      <w:r w:rsidRPr="007860DD">
        <w:rPr>
          <w:rFonts w:ascii="Times New Roman" w:eastAsia="Calibri" w:hAnsi="Times New Roman" w:cs="Times New Roman"/>
          <w:bCs/>
          <w:sz w:val="12"/>
          <w:szCs w:val="12"/>
        </w:rPr>
        <w:t>ласти</w:t>
      </w:r>
      <w:proofErr w:type="spellEnd"/>
      <w:proofErr w:type="gramEnd"/>
      <w:r w:rsidRPr="007860DD">
        <w:rPr>
          <w:rFonts w:ascii="Times New Roman" w:eastAsia="Calibri" w:hAnsi="Times New Roman" w:cs="Times New Roman"/>
          <w:bCs/>
          <w:sz w:val="12"/>
          <w:szCs w:val="12"/>
        </w:rPr>
        <w:t xml:space="preserve"> утвержденных решением собрания представителей </w:t>
      </w:r>
      <w:proofErr w:type="spellStart"/>
      <w:r w:rsidRPr="007860DD">
        <w:rPr>
          <w:rFonts w:ascii="Times New Roman" w:eastAsia="Calibri" w:hAnsi="Times New Roman" w:cs="Times New Roman"/>
          <w:bCs/>
          <w:sz w:val="12"/>
          <w:szCs w:val="12"/>
        </w:rPr>
        <w:t>с.п</w:t>
      </w:r>
      <w:proofErr w:type="spellEnd"/>
      <w:r w:rsidRPr="007860DD">
        <w:rPr>
          <w:rFonts w:ascii="Times New Roman" w:eastAsia="Calibri" w:hAnsi="Times New Roman" w:cs="Times New Roman"/>
          <w:bCs/>
          <w:sz w:val="12"/>
          <w:szCs w:val="12"/>
        </w:rPr>
        <w:t>. Черновка муниципального района Сергиевский Самарской области №29 от 27.12.2013г, значение предельных размеров земельного участка и предельных параметров разрешенного строительства, реконструкции объектов капитального строительства соответствующих данным земельным участкам, расположенным в территориальной зоне  – Ж</w:t>
      </w:r>
      <w:proofErr w:type="gramStart"/>
      <w:r w:rsidRPr="007860DD">
        <w:rPr>
          <w:rFonts w:ascii="Times New Roman" w:eastAsia="Calibri" w:hAnsi="Times New Roman" w:cs="Times New Roman"/>
          <w:bCs/>
          <w:sz w:val="12"/>
          <w:szCs w:val="12"/>
        </w:rPr>
        <w:t>1</w:t>
      </w:r>
      <w:proofErr w:type="gramEnd"/>
      <w:r w:rsidRPr="007860DD">
        <w:rPr>
          <w:rFonts w:ascii="Times New Roman" w:eastAsia="Calibri" w:hAnsi="Times New Roman" w:cs="Times New Roman"/>
          <w:bCs/>
          <w:sz w:val="12"/>
          <w:szCs w:val="12"/>
        </w:rPr>
        <w:t xml:space="preserve">, минимальная площадь земельного участка для блокированной жилой застройки на каждый жилой блок – 100 </w:t>
      </w:r>
      <w:proofErr w:type="spellStart"/>
      <w:r w:rsidRPr="007860DD">
        <w:rPr>
          <w:rFonts w:ascii="Times New Roman" w:eastAsia="Calibri" w:hAnsi="Times New Roman" w:cs="Times New Roman"/>
          <w:bCs/>
          <w:sz w:val="12"/>
          <w:szCs w:val="12"/>
        </w:rPr>
        <w:t>кв.м</w:t>
      </w:r>
      <w:proofErr w:type="spellEnd"/>
      <w:r w:rsidRPr="007860DD">
        <w:rPr>
          <w:rFonts w:ascii="Times New Roman" w:eastAsia="Calibri" w:hAnsi="Times New Roman" w:cs="Times New Roman"/>
          <w:bCs/>
          <w:sz w:val="12"/>
          <w:szCs w:val="12"/>
        </w:rPr>
        <w:t xml:space="preserve">., максимальная площадь земельного участка для блокированной жилой застройки на каждый жилой блок – </w:t>
      </w:r>
      <w:proofErr w:type="gramStart"/>
      <w:r w:rsidRPr="007860DD">
        <w:rPr>
          <w:rFonts w:ascii="Times New Roman" w:eastAsia="Calibri" w:hAnsi="Times New Roman" w:cs="Times New Roman"/>
          <w:bCs/>
          <w:sz w:val="12"/>
          <w:szCs w:val="12"/>
        </w:rPr>
        <w:t xml:space="preserve">1500 </w:t>
      </w:r>
      <w:proofErr w:type="spellStart"/>
      <w:r w:rsidRPr="007860DD">
        <w:rPr>
          <w:rFonts w:ascii="Times New Roman" w:eastAsia="Calibri" w:hAnsi="Times New Roman" w:cs="Times New Roman"/>
          <w:bCs/>
          <w:sz w:val="12"/>
          <w:szCs w:val="12"/>
        </w:rPr>
        <w:t>кв.м</w:t>
      </w:r>
      <w:proofErr w:type="spellEnd"/>
      <w:r w:rsidRPr="007860DD">
        <w:rPr>
          <w:rFonts w:ascii="Times New Roman" w:eastAsia="Calibri" w:hAnsi="Times New Roman" w:cs="Times New Roman"/>
          <w:bCs/>
          <w:sz w:val="12"/>
          <w:szCs w:val="12"/>
        </w:rPr>
        <w:t>., максимальная высота зданий, строений, сооружений – 12 м., минимальный отступ от границ земельных участков до отдельно стоящих зданий – 3 м., минимальный отступ от границ земельных участков до строений и сооружений – 1 м., максимальный процент застройки в границах земельного участка для блокированной жилой застройки – 80%, максимальное количество блоков в блокированной жилой застройке – 4 шт.,  максимальное высота капитальных ограждений земельных</w:t>
      </w:r>
      <w:proofErr w:type="gramEnd"/>
      <w:r w:rsidRPr="007860DD">
        <w:rPr>
          <w:rFonts w:ascii="Times New Roman" w:eastAsia="Calibri" w:hAnsi="Times New Roman" w:cs="Times New Roman"/>
          <w:bCs/>
          <w:sz w:val="12"/>
          <w:szCs w:val="12"/>
        </w:rPr>
        <w:t xml:space="preserve"> участков – 2 м.</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 xml:space="preserve">Технические условия подключения объектов, к сетям инженерно-технического обеспечения проектируемых объектов в границах земельных участков. </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7860DD">
        <w:rPr>
          <w:rFonts w:ascii="Times New Roman" w:eastAsia="Calibri" w:hAnsi="Times New Roman" w:cs="Times New Roman"/>
          <w:bCs/>
          <w:sz w:val="12"/>
          <w:szCs w:val="12"/>
        </w:rPr>
        <w:t xml:space="preserve">На основании сведений №294/2 от 20.10.2020г. акционерного общества «Самарская сетевая компания» технологическое присоединение объектов капитального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РФ от 27.12.2004г. №861 (Правила технологического присоединения </w:t>
      </w:r>
      <w:proofErr w:type="spellStart"/>
      <w:r w:rsidRPr="007860DD">
        <w:rPr>
          <w:rFonts w:ascii="Times New Roman" w:eastAsia="Calibri" w:hAnsi="Times New Roman" w:cs="Times New Roman"/>
          <w:bCs/>
          <w:sz w:val="12"/>
          <w:szCs w:val="12"/>
        </w:rPr>
        <w:t>энергопринимающих</w:t>
      </w:r>
      <w:proofErr w:type="spellEnd"/>
      <w:r w:rsidRPr="007860DD">
        <w:rPr>
          <w:rFonts w:ascii="Times New Roman" w:eastAsia="Calibri" w:hAnsi="Times New Roman" w:cs="Times New Roman"/>
          <w:bCs/>
          <w:sz w:val="12"/>
          <w:szCs w:val="12"/>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w:t>
      </w:r>
      <w:proofErr w:type="gramEnd"/>
      <w:r w:rsidRPr="007860DD">
        <w:rPr>
          <w:rFonts w:ascii="Times New Roman" w:eastAsia="Calibri" w:hAnsi="Times New Roman" w:cs="Times New Roman"/>
          <w:bCs/>
          <w:sz w:val="12"/>
          <w:szCs w:val="12"/>
        </w:rPr>
        <w:t xml:space="preserve"> лицам, к электрическим сетям) (далее Правил ТП) после подачи заявки установленного образца на технологическое присоединение в адрес АО «Самарская сетевая компания».</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На основании сведений №813 от 26.10.2020г. общества с ограниченной ответственностью «Сервисная Коммунальная Компания»:</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 xml:space="preserve">1. Присоединение произвести к существующему стальному водопроводу Ǿ100 мм в проектируемом колодце по ул. </w:t>
      </w:r>
      <w:proofErr w:type="gramStart"/>
      <w:r w:rsidRPr="007860DD">
        <w:rPr>
          <w:rFonts w:ascii="Times New Roman" w:eastAsia="Calibri" w:hAnsi="Times New Roman" w:cs="Times New Roman"/>
          <w:bCs/>
          <w:sz w:val="12"/>
          <w:szCs w:val="12"/>
        </w:rPr>
        <w:t>Школьная</w:t>
      </w:r>
      <w:proofErr w:type="gramEnd"/>
      <w:r w:rsidRPr="007860DD">
        <w:rPr>
          <w:rFonts w:ascii="Times New Roman" w:eastAsia="Calibri" w:hAnsi="Times New Roman" w:cs="Times New Roman"/>
          <w:bCs/>
          <w:sz w:val="12"/>
          <w:szCs w:val="12"/>
        </w:rPr>
        <w:t xml:space="preserve"> при помощи стального резьбового соединения (ГОСТ 12.3.003-75, 52134-2003).</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3. Предусмотреть устройство водопроводного колодца из железобетонных колец диаметром не менее 1500 мм и крышку колодца (ГОСТ 26358-84, ГОСТ 26645-85) с применением гидроизоляционного материала.</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4.  В месте врезки установить запорную арматуру (ГОСТ 26304-84).</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5. Трубопровод на здание выполнить из сертифицированного материала, трубой ПВХ на глубине 2,2 м (ГОСТ 18599-2001).</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6.В месте прохода через дорогу трубопровод проложить в стальном футляре (ГОСТ 23469.2-79). Проход через дорогу осуществить методом прокола.</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7. Земляные работы производить в соответствии с «Ордером на право производства земляных работ».</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8. Предельная свободная мощность водопровода 0,8 м3 в час, при скорости потока воды 1,2 м/с и внутренним диаметром трубопровода не более 20 мм.</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9. После производства земляных работ выполнить планировку места прокладки водопровода.</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10. Приемку выполненных работ производит ООО «Сервисная Коммунальная Компания» по письменному запросу.</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11. Заключить с ООО «Сервисная Коммунальная Компания» договор на отпуск воды.</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12. Срок действия технических условий – 3 года.</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13. Врезку в существующий водопровод производят специалист</w:t>
      </w:r>
      <w:proofErr w:type="gramStart"/>
      <w:r w:rsidRPr="007860DD">
        <w:rPr>
          <w:rFonts w:ascii="Times New Roman" w:eastAsia="Calibri" w:hAnsi="Times New Roman" w:cs="Times New Roman"/>
          <w:bCs/>
          <w:sz w:val="12"/>
          <w:szCs w:val="12"/>
        </w:rPr>
        <w:t>ы ООО</w:t>
      </w:r>
      <w:proofErr w:type="gramEnd"/>
      <w:r w:rsidRPr="007860DD">
        <w:rPr>
          <w:rFonts w:ascii="Times New Roman" w:eastAsia="Calibri" w:hAnsi="Times New Roman" w:cs="Times New Roman"/>
          <w:bCs/>
          <w:sz w:val="12"/>
          <w:szCs w:val="12"/>
        </w:rPr>
        <w:t xml:space="preserve"> «СКК» после выполнения пунктов 1-11</w:t>
      </w:r>
      <w:r>
        <w:rPr>
          <w:rFonts w:ascii="Times New Roman" w:eastAsia="Calibri" w:hAnsi="Times New Roman" w:cs="Times New Roman"/>
          <w:bCs/>
          <w:sz w:val="12"/>
          <w:szCs w:val="12"/>
        </w:rPr>
        <w:t xml:space="preserve"> настоящих технических условий.</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В соответствии с письмом Общества с ограниченной ответственностью «</w:t>
      </w:r>
      <w:proofErr w:type="spellStart"/>
      <w:r w:rsidRPr="007860DD">
        <w:rPr>
          <w:rFonts w:ascii="Times New Roman" w:eastAsia="Calibri" w:hAnsi="Times New Roman" w:cs="Times New Roman"/>
          <w:bCs/>
          <w:sz w:val="12"/>
          <w:szCs w:val="12"/>
        </w:rPr>
        <w:t>Средневолжская</w:t>
      </w:r>
      <w:proofErr w:type="spellEnd"/>
      <w:r w:rsidRPr="007860DD">
        <w:rPr>
          <w:rFonts w:ascii="Times New Roman" w:eastAsia="Calibri" w:hAnsi="Times New Roman" w:cs="Times New Roman"/>
          <w:bCs/>
          <w:sz w:val="12"/>
          <w:szCs w:val="12"/>
        </w:rPr>
        <w:t xml:space="preserve"> газовая компания» техническая возможность присоединения к сети газораспределения объектов капитального строительства имеется.</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Кроме того, сообщаем запрашиваемую информацию, а именно:</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1. максимальная нагрузка (часовой расход газа) – 15 м3/час;</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2. сроки подключения (технологического присоединения) в соответствии со ст. 85 п. Б правил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РФ от 30.12.2013 г. №1314;</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3. срок действия технических условий, выдаваемых на основании запроса о предоставлении технических условий в соответствии технических условий, в соответствии с ст. 29 правил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РФ от 30.12.2013 г. №1314 – составляет 70 рабочих дней.</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Для заключения договора о подключении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1. Заявка о подключении (технологическом присоединении) объекта капитального строительства к газораспределительной сет</w:t>
      </w:r>
      <w:proofErr w:type="gramStart"/>
      <w:r w:rsidRPr="007860DD">
        <w:rPr>
          <w:rFonts w:ascii="Times New Roman" w:eastAsia="Calibri" w:hAnsi="Times New Roman" w:cs="Times New Roman"/>
          <w:bCs/>
          <w:sz w:val="12"/>
          <w:szCs w:val="12"/>
        </w:rPr>
        <w:t>и ООО</w:t>
      </w:r>
      <w:proofErr w:type="gramEnd"/>
      <w:r w:rsidRPr="007860DD">
        <w:rPr>
          <w:rFonts w:ascii="Times New Roman" w:eastAsia="Calibri" w:hAnsi="Times New Roman" w:cs="Times New Roman"/>
          <w:bCs/>
          <w:sz w:val="12"/>
          <w:szCs w:val="12"/>
        </w:rPr>
        <w:t xml:space="preserve"> «СВГК»;</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 xml:space="preserve">3. Расчет планируемого максимального часового расхода газа (не требуется в случае планируемого максимального часового расхода газа не более 5 </w:t>
      </w:r>
      <w:proofErr w:type="spellStart"/>
      <w:r w:rsidRPr="007860DD">
        <w:rPr>
          <w:rFonts w:ascii="Times New Roman" w:eastAsia="Calibri" w:hAnsi="Times New Roman" w:cs="Times New Roman"/>
          <w:bCs/>
          <w:sz w:val="12"/>
          <w:szCs w:val="12"/>
        </w:rPr>
        <w:t>м</w:t>
      </w:r>
      <w:proofErr w:type="gramStart"/>
      <w:r w:rsidRPr="007860DD">
        <w:rPr>
          <w:rFonts w:ascii="Times New Roman" w:eastAsia="Calibri" w:hAnsi="Times New Roman" w:cs="Times New Roman"/>
          <w:bCs/>
          <w:sz w:val="12"/>
          <w:szCs w:val="12"/>
        </w:rPr>
        <w:t>.к</w:t>
      </w:r>
      <w:proofErr w:type="gramEnd"/>
      <w:r w:rsidRPr="007860DD">
        <w:rPr>
          <w:rFonts w:ascii="Times New Roman" w:eastAsia="Calibri" w:hAnsi="Times New Roman" w:cs="Times New Roman"/>
          <w:bCs/>
          <w:sz w:val="12"/>
          <w:szCs w:val="12"/>
        </w:rPr>
        <w:t>уб</w:t>
      </w:r>
      <w:proofErr w:type="spellEnd"/>
      <w:r w:rsidRPr="007860DD">
        <w:rPr>
          <w:rFonts w:ascii="Times New Roman" w:eastAsia="Calibri" w:hAnsi="Times New Roman" w:cs="Times New Roman"/>
          <w:bCs/>
          <w:sz w:val="12"/>
          <w:szCs w:val="12"/>
        </w:rPr>
        <w:t>);</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4. Ситуационный план расположения земельного участка с привязкой к территории населенного пункта и с описанием поворотных точек границ (координат X и Y) земельного участка.</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7860DD">
        <w:rPr>
          <w:rFonts w:ascii="Times New Roman" w:eastAsia="Calibri" w:hAnsi="Times New Roman" w:cs="Times New Roman"/>
          <w:bCs/>
          <w:sz w:val="12"/>
          <w:szCs w:val="12"/>
        </w:rPr>
        <w:t>Заявки на участие в аукционе принимаются ежедневно в рабочие дни с 23 ноября 2020 г. по 16 декабря 2020 г. (выходные дни: суббота, воскресенье), с 9 ч 00 мин до 16 ч 00 мин. (перерыв с 12 ч 00 мин  до 13 ч 00 мин) в отделе приватизации и торгов Комитета по управлению муниципальным имуществом  муниципального района Сергиевский, по адресу</w:t>
      </w:r>
      <w:proofErr w:type="gramEnd"/>
      <w:r w:rsidRPr="007860DD">
        <w:rPr>
          <w:rFonts w:ascii="Times New Roman" w:eastAsia="Calibri" w:hAnsi="Times New Roman" w:cs="Times New Roman"/>
          <w:bCs/>
          <w:sz w:val="12"/>
          <w:szCs w:val="12"/>
        </w:rPr>
        <w:t xml:space="preserve">: </w:t>
      </w:r>
      <w:proofErr w:type="gramStart"/>
      <w:r w:rsidRPr="007860DD">
        <w:rPr>
          <w:rFonts w:ascii="Times New Roman" w:eastAsia="Calibri" w:hAnsi="Times New Roman" w:cs="Times New Roman"/>
          <w:bCs/>
          <w:sz w:val="12"/>
          <w:szCs w:val="12"/>
        </w:rPr>
        <w:t>Самарская область, Сергиевский район, с. Сергиевск, ул. Ленина, д. 15А, кабинет № 10 (тел. 8-84655-221-91).</w:t>
      </w:r>
      <w:proofErr w:type="gramEnd"/>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Дата определения участников аукциона: 18 декабря 2020 г.</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 xml:space="preserve">Регистрация участников аукциона будет осуществляться 21 декабря 2020 г. с 08 ч 30 мин до 08 ч 55 мин  в отделе приватизации и торгов Комитета по управлению муниципальным имуществом  муниципального района Сергиевский, по адресу: </w:t>
      </w:r>
      <w:proofErr w:type="gramStart"/>
      <w:r w:rsidRPr="007860DD">
        <w:rPr>
          <w:rFonts w:ascii="Times New Roman" w:eastAsia="Calibri" w:hAnsi="Times New Roman" w:cs="Times New Roman"/>
          <w:bCs/>
          <w:sz w:val="12"/>
          <w:szCs w:val="12"/>
        </w:rPr>
        <w:t>Самарская область, Сергиевский район, с. Сергиевск, ул. Ленина, д. 15А, каби</w:t>
      </w:r>
      <w:r>
        <w:rPr>
          <w:rFonts w:ascii="Times New Roman" w:eastAsia="Calibri" w:hAnsi="Times New Roman" w:cs="Times New Roman"/>
          <w:bCs/>
          <w:sz w:val="12"/>
          <w:szCs w:val="12"/>
        </w:rPr>
        <w:t>нет № 10 (тел. 8-84655-221-91).</w:t>
      </w:r>
      <w:proofErr w:type="gramEnd"/>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Для участия в аукционе заявители представляют следующие документы:</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 xml:space="preserve">1. Заявка </w:t>
      </w:r>
      <w:proofErr w:type="gramStart"/>
      <w:r w:rsidRPr="007860DD">
        <w:rPr>
          <w:rFonts w:ascii="Times New Roman" w:eastAsia="Calibri" w:hAnsi="Times New Roman" w:cs="Times New Roman"/>
          <w:bCs/>
          <w:sz w:val="12"/>
          <w:szCs w:val="12"/>
        </w:rPr>
        <w:t>на участие в аукционе по установленной форме с указанием реквизитов счета для возврата</w:t>
      </w:r>
      <w:proofErr w:type="gramEnd"/>
      <w:r w:rsidRPr="007860DD">
        <w:rPr>
          <w:rFonts w:ascii="Times New Roman" w:eastAsia="Calibri" w:hAnsi="Times New Roman" w:cs="Times New Roman"/>
          <w:bCs/>
          <w:sz w:val="12"/>
          <w:szCs w:val="12"/>
        </w:rPr>
        <w:t xml:space="preserve"> задатка. (В случае подачи заявки представителем претендента предъявляется доверенность).</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2. Копии документов, удостоверяющих личность (для физических лиц).</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 xml:space="preserve">3. Надлежащим образом заверенный перевод на русский язык документов о государственной регистрации </w:t>
      </w:r>
      <w:proofErr w:type="spellStart"/>
      <w:proofErr w:type="gramStart"/>
      <w:r w:rsidRPr="007860DD">
        <w:rPr>
          <w:rFonts w:ascii="Times New Roman" w:eastAsia="Calibri" w:hAnsi="Times New Roman" w:cs="Times New Roman"/>
          <w:bCs/>
          <w:sz w:val="12"/>
          <w:szCs w:val="12"/>
        </w:rPr>
        <w:t>юриди-ческого</w:t>
      </w:r>
      <w:proofErr w:type="spellEnd"/>
      <w:proofErr w:type="gramEnd"/>
      <w:r w:rsidRPr="007860DD">
        <w:rPr>
          <w:rFonts w:ascii="Times New Roman" w:eastAsia="Calibri" w:hAnsi="Times New Roman" w:cs="Times New Roman"/>
          <w:bCs/>
          <w:sz w:val="12"/>
          <w:szCs w:val="12"/>
        </w:rPr>
        <w:t xml:space="preserve"> лица в соответствии с законодательством иностранного государства в случае, если заявителем является </w:t>
      </w:r>
      <w:proofErr w:type="spellStart"/>
      <w:r w:rsidRPr="007860DD">
        <w:rPr>
          <w:rFonts w:ascii="Times New Roman" w:eastAsia="Calibri" w:hAnsi="Times New Roman" w:cs="Times New Roman"/>
          <w:bCs/>
          <w:sz w:val="12"/>
          <w:szCs w:val="12"/>
        </w:rPr>
        <w:t>ино</w:t>
      </w:r>
      <w:proofErr w:type="spellEnd"/>
      <w:r w:rsidRPr="007860DD">
        <w:rPr>
          <w:rFonts w:ascii="Times New Roman" w:eastAsia="Calibri" w:hAnsi="Times New Roman" w:cs="Times New Roman"/>
          <w:bCs/>
          <w:sz w:val="12"/>
          <w:szCs w:val="12"/>
        </w:rPr>
        <w:t>-странное юридическое лицо.</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 xml:space="preserve">4. Документы, подтверждающие внесение задатка. </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7860DD">
        <w:rPr>
          <w:rFonts w:ascii="Times New Roman" w:eastAsia="Calibri" w:hAnsi="Times New Roman" w:cs="Times New Roman"/>
          <w:bCs/>
          <w:sz w:val="12"/>
          <w:szCs w:val="12"/>
        </w:rPr>
        <w:t xml:space="preserve">Организатор аукциона в отношении заявителей - юридических лиц и индивидуальных предпринимателей </w:t>
      </w:r>
      <w:proofErr w:type="spellStart"/>
      <w:r w:rsidRPr="007860DD">
        <w:rPr>
          <w:rFonts w:ascii="Times New Roman" w:eastAsia="Calibri" w:hAnsi="Times New Roman" w:cs="Times New Roman"/>
          <w:bCs/>
          <w:sz w:val="12"/>
          <w:szCs w:val="12"/>
        </w:rPr>
        <w:t>запра-шивает</w:t>
      </w:r>
      <w:proofErr w:type="spellEnd"/>
      <w:r w:rsidRPr="007860DD">
        <w:rPr>
          <w:rFonts w:ascii="Times New Roman" w:eastAsia="Calibri" w:hAnsi="Times New Roman" w:cs="Times New Roman"/>
          <w:bCs/>
          <w:sz w:val="12"/>
          <w:szCs w:val="12"/>
        </w:rPr>
        <w:t xml:space="preserve">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w:t>
      </w:r>
      <w:proofErr w:type="spellStart"/>
      <w:r w:rsidRPr="007860DD">
        <w:rPr>
          <w:rFonts w:ascii="Times New Roman" w:eastAsia="Calibri" w:hAnsi="Times New Roman" w:cs="Times New Roman"/>
          <w:bCs/>
          <w:sz w:val="12"/>
          <w:szCs w:val="12"/>
        </w:rPr>
        <w:t>индивидуаль-ных</w:t>
      </w:r>
      <w:proofErr w:type="spellEnd"/>
      <w:r w:rsidRPr="007860DD">
        <w:rPr>
          <w:rFonts w:ascii="Times New Roman" w:eastAsia="Calibri" w:hAnsi="Times New Roman" w:cs="Times New Roman"/>
          <w:bCs/>
          <w:sz w:val="12"/>
          <w:szCs w:val="12"/>
        </w:rPr>
        <w:t xml:space="preserve">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r w:rsidRPr="007860DD">
        <w:rPr>
          <w:rFonts w:ascii="Times New Roman" w:eastAsia="Calibri" w:hAnsi="Times New Roman" w:cs="Times New Roman"/>
          <w:bCs/>
          <w:sz w:val="12"/>
          <w:szCs w:val="12"/>
        </w:rPr>
        <w:t xml:space="preserve"> Заявитель вправе представить документы, которые должны быть получены организатором аукциона.</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Один заявитель вправе подать только одну заявку по каждому лоту на участие в аукционе.</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Заявка на участие в аукционе, поступившая по истечении срока приема заявок, возвращается заявителю в день ее поступления.</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В случае</w:t>
      </w:r>
      <w:proofErr w:type="gramStart"/>
      <w:r w:rsidRPr="007860DD">
        <w:rPr>
          <w:rFonts w:ascii="Times New Roman" w:eastAsia="Calibri" w:hAnsi="Times New Roman" w:cs="Times New Roman"/>
          <w:bCs/>
          <w:sz w:val="12"/>
          <w:szCs w:val="12"/>
        </w:rPr>
        <w:t>,</w:t>
      </w:r>
      <w:proofErr w:type="gramEnd"/>
      <w:r w:rsidRPr="007860DD">
        <w:rPr>
          <w:rFonts w:ascii="Times New Roman" w:eastAsia="Calibri" w:hAnsi="Times New Roman" w:cs="Times New Roman"/>
          <w:bCs/>
          <w:sz w:val="12"/>
          <w:szCs w:val="12"/>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 xml:space="preserve">Организатор аукциона обязан вернуть внесенный задаток заявителю, не допущенному к участию в аукционе, в </w:t>
      </w:r>
      <w:proofErr w:type="gramStart"/>
      <w:r w:rsidRPr="007860DD">
        <w:rPr>
          <w:rFonts w:ascii="Times New Roman" w:eastAsia="Calibri" w:hAnsi="Times New Roman" w:cs="Times New Roman"/>
          <w:bCs/>
          <w:sz w:val="12"/>
          <w:szCs w:val="12"/>
        </w:rPr>
        <w:t>те-</w:t>
      </w:r>
      <w:proofErr w:type="spellStart"/>
      <w:r w:rsidRPr="007860DD">
        <w:rPr>
          <w:rFonts w:ascii="Times New Roman" w:eastAsia="Calibri" w:hAnsi="Times New Roman" w:cs="Times New Roman"/>
          <w:bCs/>
          <w:sz w:val="12"/>
          <w:szCs w:val="12"/>
        </w:rPr>
        <w:t>чение</w:t>
      </w:r>
      <w:proofErr w:type="spellEnd"/>
      <w:proofErr w:type="gramEnd"/>
      <w:r w:rsidRPr="007860DD">
        <w:rPr>
          <w:rFonts w:ascii="Times New Roman" w:eastAsia="Calibri" w:hAnsi="Times New Roman" w:cs="Times New Roman"/>
          <w:bCs/>
          <w:sz w:val="12"/>
          <w:szCs w:val="12"/>
        </w:rPr>
        <w:t xml:space="preserve"> 3 рабочих дней со дня оформления протокола приема заявок на участие в аукционе. </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Основаниями не допуска заявителя к участию в аукционе являются:</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 xml:space="preserve">1) непредставление необходимых для участия в аукционе документов или представление недостоверных </w:t>
      </w:r>
      <w:proofErr w:type="spellStart"/>
      <w:proofErr w:type="gramStart"/>
      <w:r w:rsidRPr="007860DD">
        <w:rPr>
          <w:rFonts w:ascii="Times New Roman" w:eastAsia="Calibri" w:hAnsi="Times New Roman" w:cs="Times New Roman"/>
          <w:bCs/>
          <w:sz w:val="12"/>
          <w:szCs w:val="12"/>
        </w:rPr>
        <w:t>сведе-ний</w:t>
      </w:r>
      <w:proofErr w:type="spellEnd"/>
      <w:proofErr w:type="gramEnd"/>
      <w:r w:rsidRPr="007860DD">
        <w:rPr>
          <w:rFonts w:ascii="Times New Roman" w:eastAsia="Calibri" w:hAnsi="Times New Roman" w:cs="Times New Roman"/>
          <w:bCs/>
          <w:sz w:val="12"/>
          <w:szCs w:val="12"/>
        </w:rPr>
        <w:t xml:space="preserve">; </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 xml:space="preserve">2) </w:t>
      </w:r>
      <w:proofErr w:type="spellStart"/>
      <w:r w:rsidRPr="007860DD">
        <w:rPr>
          <w:rFonts w:ascii="Times New Roman" w:eastAsia="Calibri" w:hAnsi="Times New Roman" w:cs="Times New Roman"/>
          <w:bCs/>
          <w:sz w:val="12"/>
          <w:szCs w:val="12"/>
        </w:rPr>
        <w:t>непоступление</w:t>
      </w:r>
      <w:proofErr w:type="spellEnd"/>
      <w:r w:rsidRPr="007860DD">
        <w:rPr>
          <w:rFonts w:ascii="Times New Roman" w:eastAsia="Calibri" w:hAnsi="Times New Roman" w:cs="Times New Roman"/>
          <w:bCs/>
          <w:sz w:val="12"/>
          <w:szCs w:val="12"/>
        </w:rPr>
        <w:t xml:space="preserve"> задатка на дату рассмотрения заявок на участие в аукционе;</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 xml:space="preserve">3) подача заявки на участие в аукционе лицом, которое в соответствии с Земельным кодексом Российской </w:t>
      </w:r>
      <w:proofErr w:type="spellStart"/>
      <w:proofErr w:type="gramStart"/>
      <w:r w:rsidRPr="007860DD">
        <w:rPr>
          <w:rFonts w:ascii="Times New Roman" w:eastAsia="Calibri" w:hAnsi="Times New Roman" w:cs="Times New Roman"/>
          <w:bCs/>
          <w:sz w:val="12"/>
          <w:szCs w:val="12"/>
        </w:rPr>
        <w:t>Федера-ции</w:t>
      </w:r>
      <w:proofErr w:type="spellEnd"/>
      <w:proofErr w:type="gramEnd"/>
      <w:r w:rsidRPr="007860DD">
        <w:rPr>
          <w:rFonts w:ascii="Times New Roman" w:eastAsia="Calibri" w:hAnsi="Times New Roman" w:cs="Times New Roman"/>
          <w:bCs/>
          <w:sz w:val="12"/>
          <w:szCs w:val="12"/>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Порядок проведения аукциона.</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1. Аукцион проводится в указанном в извещении о проведен</w:t>
      </w:r>
      <w:proofErr w:type="gramStart"/>
      <w:r w:rsidRPr="007860DD">
        <w:rPr>
          <w:rFonts w:ascii="Times New Roman" w:eastAsia="Calibri" w:hAnsi="Times New Roman" w:cs="Times New Roman"/>
          <w:bCs/>
          <w:sz w:val="12"/>
          <w:szCs w:val="12"/>
        </w:rPr>
        <w:t>ии ау</w:t>
      </w:r>
      <w:proofErr w:type="gramEnd"/>
      <w:r w:rsidRPr="007860DD">
        <w:rPr>
          <w:rFonts w:ascii="Times New Roman" w:eastAsia="Calibri" w:hAnsi="Times New Roman" w:cs="Times New Roman"/>
          <w:bCs/>
          <w:sz w:val="12"/>
          <w:szCs w:val="12"/>
        </w:rPr>
        <w:t>кциона месте, в соответствующий день и час.</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2. Аукцион проводится в следующем порядке:</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а) аукцион ведет аукционист;</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 xml:space="preserve">б) аукцион начинается с оглашения аукционистом наименования, основных характеристик и начальной цены </w:t>
      </w:r>
      <w:proofErr w:type="spellStart"/>
      <w:proofErr w:type="gramStart"/>
      <w:r w:rsidRPr="007860DD">
        <w:rPr>
          <w:rFonts w:ascii="Times New Roman" w:eastAsia="Calibri" w:hAnsi="Times New Roman" w:cs="Times New Roman"/>
          <w:bCs/>
          <w:sz w:val="12"/>
          <w:szCs w:val="12"/>
        </w:rPr>
        <w:t>зе-мельного</w:t>
      </w:r>
      <w:proofErr w:type="spellEnd"/>
      <w:proofErr w:type="gramEnd"/>
      <w:r w:rsidRPr="007860DD">
        <w:rPr>
          <w:rFonts w:ascii="Times New Roman" w:eastAsia="Calibri" w:hAnsi="Times New Roman" w:cs="Times New Roman"/>
          <w:bCs/>
          <w:sz w:val="12"/>
          <w:szCs w:val="12"/>
        </w:rPr>
        <w:t xml:space="preserve"> участка, «шага аукциона» и порядка проведения аукциона.</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 xml:space="preserve">«Шаг аукциона» устанавливается в размере 3 процентов начальной цены земельного участка и не изменяется в </w:t>
      </w:r>
      <w:proofErr w:type="gramStart"/>
      <w:r w:rsidRPr="007860DD">
        <w:rPr>
          <w:rFonts w:ascii="Times New Roman" w:eastAsia="Calibri" w:hAnsi="Times New Roman" w:cs="Times New Roman"/>
          <w:bCs/>
          <w:sz w:val="12"/>
          <w:szCs w:val="12"/>
        </w:rPr>
        <w:t>те-</w:t>
      </w:r>
      <w:proofErr w:type="spellStart"/>
      <w:r w:rsidRPr="007860DD">
        <w:rPr>
          <w:rFonts w:ascii="Times New Roman" w:eastAsia="Calibri" w:hAnsi="Times New Roman" w:cs="Times New Roman"/>
          <w:bCs/>
          <w:sz w:val="12"/>
          <w:szCs w:val="12"/>
        </w:rPr>
        <w:t>чение</w:t>
      </w:r>
      <w:proofErr w:type="spellEnd"/>
      <w:proofErr w:type="gramEnd"/>
      <w:r w:rsidRPr="007860DD">
        <w:rPr>
          <w:rFonts w:ascii="Times New Roman" w:eastAsia="Calibri" w:hAnsi="Times New Roman" w:cs="Times New Roman"/>
          <w:bCs/>
          <w:sz w:val="12"/>
          <w:szCs w:val="12"/>
        </w:rPr>
        <w:t xml:space="preserve"> всего аукциона;</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 xml:space="preserve">в) участникам аукциона выдаются пронумерованные карточки, которые они поднимают после оглашения </w:t>
      </w:r>
      <w:proofErr w:type="spellStart"/>
      <w:proofErr w:type="gramStart"/>
      <w:r w:rsidRPr="007860DD">
        <w:rPr>
          <w:rFonts w:ascii="Times New Roman" w:eastAsia="Calibri" w:hAnsi="Times New Roman" w:cs="Times New Roman"/>
          <w:bCs/>
          <w:sz w:val="12"/>
          <w:szCs w:val="12"/>
        </w:rPr>
        <w:t>аукцио-нистом</w:t>
      </w:r>
      <w:proofErr w:type="spellEnd"/>
      <w:proofErr w:type="gramEnd"/>
      <w:r w:rsidRPr="007860DD">
        <w:rPr>
          <w:rFonts w:ascii="Times New Roman" w:eastAsia="Calibri" w:hAnsi="Times New Roman" w:cs="Times New Roman"/>
          <w:bCs/>
          <w:sz w:val="12"/>
          <w:szCs w:val="12"/>
        </w:rPr>
        <w:t xml:space="preserve"> начальной цены или начального размера арендной платы;</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 xml:space="preserve">г) каждая последующая цена, превышающая предыдущую цену на «шаг аукциона», заявляется участниками </w:t>
      </w:r>
      <w:proofErr w:type="spellStart"/>
      <w:proofErr w:type="gramStart"/>
      <w:r w:rsidRPr="007860DD">
        <w:rPr>
          <w:rFonts w:ascii="Times New Roman" w:eastAsia="Calibri" w:hAnsi="Times New Roman" w:cs="Times New Roman"/>
          <w:bCs/>
          <w:sz w:val="12"/>
          <w:szCs w:val="12"/>
        </w:rPr>
        <w:t>аук-циона</w:t>
      </w:r>
      <w:proofErr w:type="spellEnd"/>
      <w:proofErr w:type="gramEnd"/>
      <w:r w:rsidRPr="007860DD">
        <w:rPr>
          <w:rFonts w:ascii="Times New Roman" w:eastAsia="Calibri" w:hAnsi="Times New Roman" w:cs="Times New Roman"/>
          <w:bCs/>
          <w:sz w:val="12"/>
          <w:szCs w:val="12"/>
        </w:rPr>
        <w:t xml:space="preserve"> путем поднятия карточек. В случае заявления цены, кратной «шагу аукциона», эта цена </w:t>
      </w:r>
      <w:proofErr w:type="gramStart"/>
      <w:r w:rsidRPr="007860DD">
        <w:rPr>
          <w:rFonts w:ascii="Times New Roman" w:eastAsia="Calibri" w:hAnsi="Times New Roman" w:cs="Times New Roman"/>
          <w:bCs/>
          <w:sz w:val="12"/>
          <w:szCs w:val="12"/>
        </w:rPr>
        <w:t>заявляется</w:t>
      </w:r>
      <w:proofErr w:type="gramEnd"/>
      <w:r w:rsidRPr="007860DD">
        <w:rPr>
          <w:rFonts w:ascii="Times New Roman" w:eastAsia="Calibri" w:hAnsi="Times New Roman" w:cs="Times New Roman"/>
          <w:bCs/>
          <w:sz w:val="12"/>
          <w:szCs w:val="12"/>
        </w:rPr>
        <w:t xml:space="preserve"> участниками аукциона путем поднятия карточек и ее оглашения;</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 xml:space="preserve">Если после троекратного объявления очередной цены или размера арендной платы  ни один из участников </w:t>
      </w:r>
      <w:proofErr w:type="spellStart"/>
      <w:proofErr w:type="gramStart"/>
      <w:r w:rsidRPr="007860DD">
        <w:rPr>
          <w:rFonts w:ascii="Times New Roman" w:eastAsia="Calibri" w:hAnsi="Times New Roman" w:cs="Times New Roman"/>
          <w:bCs/>
          <w:sz w:val="12"/>
          <w:szCs w:val="12"/>
        </w:rPr>
        <w:t>аукци</w:t>
      </w:r>
      <w:proofErr w:type="spellEnd"/>
      <w:r w:rsidRPr="007860DD">
        <w:rPr>
          <w:rFonts w:ascii="Times New Roman" w:eastAsia="Calibri" w:hAnsi="Times New Roman" w:cs="Times New Roman"/>
          <w:bCs/>
          <w:sz w:val="12"/>
          <w:szCs w:val="12"/>
        </w:rPr>
        <w:t>-она</w:t>
      </w:r>
      <w:proofErr w:type="gramEnd"/>
      <w:r w:rsidRPr="007860DD">
        <w:rPr>
          <w:rFonts w:ascii="Times New Roman" w:eastAsia="Calibri" w:hAnsi="Times New Roman" w:cs="Times New Roman"/>
          <w:bCs/>
          <w:sz w:val="12"/>
          <w:szCs w:val="12"/>
        </w:rPr>
        <w:t xml:space="preserve"> не поднял карточку, аукцион завершается. Победителем аукциона признается тот участник аукциона, номер </w:t>
      </w:r>
      <w:proofErr w:type="gramStart"/>
      <w:r w:rsidRPr="007860DD">
        <w:rPr>
          <w:rFonts w:ascii="Times New Roman" w:eastAsia="Calibri" w:hAnsi="Times New Roman" w:cs="Times New Roman"/>
          <w:bCs/>
          <w:sz w:val="12"/>
          <w:szCs w:val="12"/>
        </w:rPr>
        <w:t>кар-точки</w:t>
      </w:r>
      <w:proofErr w:type="gramEnd"/>
      <w:r w:rsidRPr="007860DD">
        <w:rPr>
          <w:rFonts w:ascii="Times New Roman" w:eastAsia="Calibri" w:hAnsi="Times New Roman" w:cs="Times New Roman"/>
          <w:bCs/>
          <w:sz w:val="12"/>
          <w:szCs w:val="12"/>
        </w:rPr>
        <w:t xml:space="preserve"> которого был назван аукционистом последним;</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д) по завершен</w:t>
      </w:r>
      <w:proofErr w:type="gramStart"/>
      <w:r w:rsidRPr="007860DD">
        <w:rPr>
          <w:rFonts w:ascii="Times New Roman" w:eastAsia="Calibri" w:hAnsi="Times New Roman" w:cs="Times New Roman"/>
          <w:bCs/>
          <w:sz w:val="12"/>
          <w:szCs w:val="12"/>
        </w:rPr>
        <w:t>ии ау</w:t>
      </w:r>
      <w:proofErr w:type="gramEnd"/>
      <w:r w:rsidRPr="007860DD">
        <w:rPr>
          <w:rFonts w:ascii="Times New Roman" w:eastAsia="Calibri" w:hAnsi="Times New Roman" w:cs="Times New Roman"/>
          <w:bCs/>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 xml:space="preserve">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w:t>
      </w:r>
      <w:proofErr w:type="spellStart"/>
      <w:proofErr w:type="gramStart"/>
      <w:r w:rsidRPr="007860DD">
        <w:rPr>
          <w:rFonts w:ascii="Times New Roman" w:eastAsia="Calibri" w:hAnsi="Times New Roman" w:cs="Times New Roman"/>
          <w:bCs/>
          <w:sz w:val="12"/>
          <w:szCs w:val="12"/>
        </w:rPr>
        <w:t>возвраща-ется</w:t>
      </w:r>
      <w:proofErr w:type="spellEnd"/>
      <w:proofErr w:type="gramEnd"/>
      <w:r w:rsidRPr="007860DD">
        <w:rPr>
          <w:rFonts w:ascii="Times New Roman" w:eastAsia="Calibri" w:hAnsi="Times New Roman" w:cs="Times New Roman"/>
          <w:bCs/>
          <w:sz w:val="12"/>
          <w:szCs w:val="12"/>
        </w:rPr>
        <w:t>.</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 xml:space="preserve">Аукцион признается не состоявшимся, если: 1) в аукционе участвовал только один участник; 2) при проведении аукциона не присутствовал ни один из участников аукциона; 3) после троекратного объявления предложения о </w:t>
      </w:r>
      <w:proofErr w:type="spellStart"/>
      <w:r w:rsidRPr="007860DD">
        <w:rPr>
          <w:rFonts w:ascii="Times New Roman" w:eastAsia="Calibri" w:hAnsi="Times New Roman" w:cs="Times New Roman"/>
          <w:bCs/>
          <w:sz w:val="12"/>
          <w:szCs w:val="12"/>
        </w:rPr>
        <w:t>началь</w:t>
      </w:r>
      <w:proofErr w:type="spellEnd"/>
      <w:r w:rsidRPr="007860DD">
        <w:rPr>
          <w:rFonts w:ascii="Times New Roman" w:eastAsia="Calibri" w:hAnsi="Times New Roman" w:cs="Times New Roman"/>
          <w:bCs/>
          <w:sz w:val="12"/>
          <w:szCs w:val="12"/>
        </w:rPr>
        <w:t xml:space="preserve">-ной цене предмета аукциона не поступило ни одного предложения о цене предмета аукциона, </w:t>
      </w:r>
      <w:proofErr w:type="gramStart"/>
      <w:r w:rsidRPr="007860DD">
        <w:rPr>
          <w:rFonts w:ascii="Times New Roman" w:eastAsia="Calibri" w:hAnsi="Times New Roman" w:cs="Times New Roman"/>
          <w:bCs/>
          <w:sz w:val="12"/>
          <w:szCs w:val="12"/>
        </w:rPr>
        <w:t>которое</w:t>
      </w:r>
      <w:proofErr w:type="gramEnd"/>
      <w:r w:rsidRPr="007860DD">
        <w:rPr>
          <w:rFonts w:ascii="Times New Roman" w:eastAsia="Calibri" w:hAnsi="Times New Roman" w:cs="Times New Roman"/>
          <w:bCs/>
          <w:sz w:val="12"/>
          <w:szCs w:val="12"/>
        </w:rPr>
        <w:t xml:space="preserve"> предусматривало бы более высокую цену предмета аукциона. Уполномоченный орган направляет единственному принявшему участие в аукционе участнику три экземпляра подписанного проекта договора в десятидневный срок со дня составления протокола о результатах аукциона. </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lastRenderedPageBreak/>
        <w:t xml:space="preserve">Банковские реквизиты для внесения задатка: </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 xml:space="preserve">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7860DD">
        <w:rPr>
          <w:rFonts w:ascii="Times New Roman" w:eastAsia="Calibri" w:hAnsi="Times New Roman" w:cs="Times New Roman"/>
          <w:bCs/>
          <w:sz w:val="12"/>
          <w:szCs w:val="12"/>
        </w:rPr>
        <w:t>Р</w:t>
      </w:r>
      <w:proofErr w:type="gramEnd"/>
      <w:r w:rsidRPr="007860DD">
        <w:rPr>
          <w:rFonts w:ascii="Times New Roman" w:eastAsia="Calibri" w:hAnsi="Times New Roman" w:cs="Times New Roman"/>
          <w:bCs/>
          <w:sz w:val="12"/>
          <w:szCs w:val="12"/>
        </w:rPr>
        <w:t xml:space="preserve">/С 40302810636015000068 в Отделении Самара г. Самара, БИК 043601001, КБК 60811105013050000120, ОКТМО 36638444 (Черновка), с пометкой – задаток для участия в аукционе, адрес земельного участка в отношении которого внесен задаток. Задаток можно внести </w:t>
      </w:r>
      <w:proofErr w:type="gramStart"/>
      <w:r w:rsidRPr="007860DD">
        <w:rPr>
          <w:rFonts w:ascii="Times New Roman" w:eastAsia="Calibri" w:hAnsi="Times New Roman" w:cs="Times New Roman"/>
          <w:bCs/>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7860DD">
        <w:rPr>
          <w:rFonts w:ascii="Times New Roman" w:eastAsia="Calibri" w:hAnsi="Times New Roman" w:cs="Times New Roman"/>
          <w:bCs/>
          <w:sz w:val="12"/>
          <w:szCs w:val="12"/>
        </w:rPr>
        <w:t xml:space="preserve">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p>
    <w:p w:rsidR="007860DD" w:rsidRPr="007860DD" w:rsidRDefault="007860DD" w:rsidP="007860DD">
      <w:pPr>
        <w:tabs>
          <w:tab w:val="left" w:pos="6936"/>
        </w:tabs>
        <w:spacing w:after="0" w:line="240" w:lineRule="auto"/>
        <w:ind w:firstLine="284"/>
        <w:jc w:val="center"/>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Проект договора аренды земельного участка</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с</w:t>
      </w:r>
      <w:r>
        <w:rPr>
          <w:rFonts w:ascii="Times New Roman" w:eastAsia="Calibri" w:hAnsi="Times New Roman" w:cs="Times New Roman"/>
          <w:bCs/>
          <w:sz w:val="12"/>
          <w:szCs w:val="12"/>
        </w:rPr>
        <w:t>ело Сергиевск Самарской области                                                                                                                                Дата заключения договора</w:t>
      </w:r>
    </w:p>
    <w:p w:rsidR="007860DD" w:rsidRPr="007860DD" w:rsidRDefault="007860DD" w:rsidP="009A7671">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w:t>
      </w:r>
      <w:r w:rsidR="009A7671">
        <w:rPr>
          <w:rFonts w:ascii="Times New Roman" w:eastAsia="Calibri" w:hAnsi="Times New Roman" w:cs="Times New Roman"/>
          <w:bCs/>
          <w:sz w:val="12"/>
          <w:szCs w:val="12"/>
        </w:rPr>
        <w:t xml:space="preserve">ий  договор  о  нижеследующем: </w:t>
      </w:r>
    </w:p>
    <w:p w:rsidR="007860DD" w:rsidRPr="007860DD" w:rsidRDefault="007860DD" w:rsidP="007860D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7860DD">
        <w:rPr>
          <w:rFonts w:ascii="Times New Roman" w:eastAsia="Calibri" w:hAnsi="Times New Roman" w:cs="Times New Roman"/>
          <w:bCs/>
          <w:sz w:val="12"/>
          <w:szCs w:val="12"/>
        </w:rPr>
        <w:t>Предмет договора.</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 xml:space="preserve">1.1. «Арендодатель»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имеющего кадастровый номер: ______, площадью ____ кв. м., отнесенный к землям населенных пунктов, расположенный по адресу: _________, ____________________________________, с разрешенным использованием: ________________________(в дальнейшем именуемый «Участок») в качественном состоянии, как он есть. </w:t>
      </w:r>
    </w:p>
    <w:p w:rsidR="007860DD" w:rsidRPr="007860DD" w:rsidRDefault="007860DD" w:rsidP="009A7671">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w:t>
      </w:r>
      <w:r w:rsidR="009A7671">
        <w:rPr>
          <w:rFonts w:ascii="Times New Roman" w:eastAsia="Calibri" w:hAnsi="Times New Roman" w:cs="Times New Roman"/>
          <w:bCs/>
          <w:sz w:val="12"/>
          <w:szCs w:val="12"/>
        </w:rPr>
        <w:t xml:space="preserve"> земле» № 94-ГД от 11.03.2005г.</w:t>
      </w:r>
    </w:p>
    <w:p w:rsidR="007860DD" w:rsidRPr="007860DD" w:rsidRDefault="007860DD" w:rsidP="007860D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7860DD">
        <w:rPr>
          <w:rFonts w:ascii="Times New Roman" w:eastAsia="Calibri" w:hAnsi="Times New Roman" w:cs="Times New Roman"/>
          <w:bCs/>
          <w:sz w:val="12"/>
          <w:szCs w:val="12"/>
        </w:rPr>
        <w:t>Обременения земельного участка.</w:t>
      </w:r>
    </w:p>
    <w:p w:rsidR="007860DD" w:rsidRPr="007860DD" w:rsidRDefault="007860DD" w:rsidP="009A7671">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2.1. Не зарегистриро</w:t>
      </w:r>
      <w:r w:rsidR="009A7671">
        <w:rPr>
          <w:rFonts w:ascii="Times New Roman" w:eastAsia="Calibri" w:hAnsi="Times New Roman" w:cs="Times New Roman"/>
          <w:bCs/>
          <w:sz w:val="12"/>
          <w:szCs w:val="12"/>
        </w:rPr>
        <w:t>ваны.</w:t>
      </w:r>
    </w:p>
    <w:p w:rsidR="007860DD" w:rsidRPr="007860DD" w:rsidRDefault="007860DD" w:rsidP="007860D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7860DD">
        <w:rPr>
          <w:rFonts w:ascii="Times New Roman" w:eastAsia="Calibri" w:hAnsi="Times New Roman" w:cs="Times New Roman"/>
          <w:bCs/>
          <w:sz w:val="12"/>
          <w:szCs w:val="12"/>
        </w:rPr>
        <w:t>Срок договора.</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3.1</w:t>
      </w:r>
      <w:r w:rsidRPr="007860DD">
        <w:rPr>
          <w:rFonts w:ascii="Times New Roman" w:eastAsia="Calibri" w:hAnsi="Times New Roman" w:cs="Times New Roman"/>
          <w:bCs/>
          <w:sz w:val="12"/>
          <w:szCs w:val="12"/>
        </w:rPr>
        <w:t xml:space="preserve">Срок аренды «Участка» устанавливается </w:t>
      </w:r>
      <w:proofErr w:type="gramStart"/>
      <w:r w:rsidRPr="007860DD">
        <w:rPr>
          <w:rFonts w:ascii="Times New Roman" w:eastAsia="Calibri" w:hAnsi="Times New Roman" w:cs="Times New Roman"/>
          <w:bCs/>
          <w:sz w:val="12"/>
          <w:szCs w:val="12"/>
        </w:rPr>
        <w:t>с</w:t>
      </w:r>
      <w:proofErr w:type="gramEnd"/>
      <w:r w:rsidRPr="007860DD">
        <w:rPr>
          <w:rFonts w:ascii="Times New Roman" w:eastAsia="Calibri" w:hAnsi="Times New Roman" w:cs="Times New Roman"/>
          <w:bCs/>
          <w:sz w:val="12"/>
          <w:szCs w:val="12"/>
        </w:rPr>
        <w:t xml:space="preserve"> _____ по _______.</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3.2</w:t>
      </w:r>
      <w:r w:rsidRPr="007860DD">
        <w:rPr>
          <w:rFonts w:ascii="Times New Roman" w:eastAsia="Calibri" w:hAnsi="Times New Roman" w:cs="Times New Roman"/>
          <w:bCs/>
          <w:sz w:val="12"/>
          <w:szCs w:val="12"/>
        </w:rPr>
        <w:t xml:space="preserve">Договор вступает в силу с даты его государственной регистрации и распространяет свое действие на </w:t>
      </w:r>
      <w:proofErr w:type="gramStart"/>
      <w:r w:rsidRPr="007860DD">
        <w:rPr>
          <w:rFonts w:ascii="Times New Roman" w:eastAsia="Calibri" w:hAnsi="Times New Roman" w:cs="Times New Roman"/>
          <w:bCs/>
          <w:sz w:val="12"/>
          <w:szCs w:val="12"/>
        </w:rPr>
        <w:t>отношения</w:t>
      </w:r>
      <w:proofErr w:type="gramEnd"/>
      <w:r w:rsidRPr="007860DD">
        <w:rPr>
          <w:rFonts w:ascii="Times New Roman" w:eastAsia="Calibri" w:hAnsi="Times New Roman" w:cs="Times New Roman"/>
          <w:bCs/>
          <w:sz w:val="12"/>
          <w:szCs w:val="12"/>
        </w:rPr>
        <w:t xml:space="preserve"> возникшие с _______.</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p>
    <w:p w:rsidR="007860DD" w:rsidRPr="007860DD" w:rsidRDefault="007860DD" w:rsidP="007860D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7860DD">
        <w:rPr>
          <w:rFonts w:ascii="Times New Roman" w:eastAsia="Calibri" w:hAnsi="Times New Roman" w:cs="Times New Roman"/>
          <w:bCs/>
          <w:sz w:val="12"/>
          <w:szCs w:val="12"/>
        </w:rPr>
        <w:t>Арендная плата.</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 xml:space="preserve">4.1. Размер арендной платы за земельный участок, расположенный по адресу: _____________, </w:t>
      </w:r>
      <w:proofErr w:type="gramStart"/>
      <w:r w:rsidRPr="007860DD">
        <w:rPr>
          <w:rFonts w:ascii="Times New Roman" w:eastAsia="Calibri" w:hAnsi="Times New Roman" w:cs="Times New Roman"/>
          <w:bCs/>
          <w:sz w:val="12"/>
          <w:szCs w:val="12"/>
        </w:rPr>
        <w:t>согласно Протокола</w:t>
      </w:r>
      <w:proofErr w:type="gramEnd"/>
      <w:r w:rsidRPr="007860DD">
        <w:rPr>
          <w:rFonts w:ascii="Times New Roman" w:eastAsia="Calibri" w:hAnsi="Times New Roman" w:cs="Times New Roman"/>
          <w:bCs/>
          <w:sz w:val="12"/>
          <w:szCs w:val="12"/>
        </w:rPr>
        <w:t xml:space="preserve">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 xml:space="preserve">4.2. Ранее уплаченный задаток в размере ____ рублей засчитывается в счет арендной платы. </w:t>
      </w:r>
      <w:proofErr w:type="gramStart"/>
      <w:r w:rsidRPr="007860DD">
        <w:rPr>
          <w:rFonts w:ascii="Times New Roman" w:eastAsia="Calibri" w:hAnsi="Times New Roman" w:cs="Times New Roman"/>
          <w:bCs/>
          <w:sz w:val="12"/>
          <w:szCs w:val="12"/>
        </w:rPr>
        <w:t xml:space="preserve">Арендная плата за период с _______ по ______ внесена «Арендатором» на момент заключения Договора полностью. </w:t>
      </w:r>
      <w:proofErr w:type="gramEnd"/>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 xml:space="preserve">Начиная </w:t>
      </w:r>
      <w:proofErr w:type="gramStart"/>
      <w:r w:rsidRPr="007860DD">
        <w:rPr>
          <w:rFonts w:ascii="Times New Roman" w:eastAsia="Calibri" w:hAnsi="Times New Roman" w:cs="Times New Roman"/>
          <w:bCs/>
          <w:sz w:val="12"/>
          <w:szCs w:val="12"/>
        </w:rPr>
        <w:t>с</w:t>
      </w:r>
      <w:proofErr w:type="gramEnd"/>
      <w:r w:rsidRPr="007860DD">
        <w:rPr>
          <w:rFonts w:ascii="Times New Roman" w:eastAsia="Calibri" w:hAnsi="Times New Roman" w:cs="Times New Roman"/>
          <w:bCs/>
          <w:sz w:val="12"/>
          <w:szCs w:val="12"/>
        </w:rPr>
        <w:t xml:space="preserve"> ______ </w:t>
      </w:r>
      <w:proofErr w:type="gramStart"/>
      <w:r w:rsidRPr="007860DD">
        <w:rPr>
          <w:rFonts w:ascii="Times New Roman" w:eastAsia="Calibri" w:hAnsi="Times New Roman" w:cs="Times New Roman"/>
          <w:bCs/>
          <w:sz w:val="12"/>
          <w:szCs w:val="12"/>
        </w:rPr>
        <w:t>арендная</w:t>
      </w:r>
      <w:proofErr w:type="gramEnd"/>
      <w:r w:rsidRPr="007860DD">
        <w:rPr>
          <w:rFonts w:ascii="Times New Roman" w:eastAsia="Calibri" w:hAnsi="Times New Roman" w:cs="Times New Roman"/>
          <w:bCs/>
          <w:sz w:val="12"/>
          <w:szCs w:val="12"/>
        </w:rPr>
        <w:t xml:space="preserve"> плата вносится «Арендатором» ежеквартально равными платежами по _______ до 10-го числа первого месяца квартала,  путем перечисления по следующим реквизитам:</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 xml:space="preserve">УФК по Самарской области (УФ МР Сергиевский СО, КУМИ </w:t>
      </w:r>
      <w:proofErr w:type="spellStart"/>
      <w:r w:rsidRPr="007860DD">
        <w:rPr>
          <w:rFonts w:ascii="Times New Roman" w:eastAsia="Calibri" w:hAnsi="Times New Roman" w:cs="Times New Roman"/>
          <w:bCs/>
          <w:sz w:val="12"/>
          <w:szCs w:val="12"/>
        </w:rPr>
        <w:t>м.р</w:t>
      </w:r>
      <w:proofErr w:type="spellEnd"/>
      <w:r w:rsidRPr="007860DD">
        <w:rPr>
          <w:rFonts w:ascii="Times New Roman" w:eastAsia="Calibri" w:hAnsi="Times New Roman" w:cs="Times New Roman"/>
          <w:bCs/>
          <w:sz w:val="12"/>
          <w:szCs w:val="12"/>
        </w:rPr>
        <w:t xml:space="preserve">. Сергиевский Самарской области л/с 04423003000), ИНН 6381001160, КПП 638101001, </w:t>
      </w:r>
      <w:proofErr w:type="gramStart"/>
      <w:r w:rsidRPr="007860DD">
        <w:rPr>
          <w:rFonts w:ascii="Times New Roman" w:eastAsia="Calibri" w:hAnsi="Times New Roman" w:cs="Times New Roman"/>
          <w:bCs/>
          <w:sz w:val="12"/>
          <w:szCs w:val="12"/>
        </w:rPr>
        <w:t>р</w:t>
      </w:r>
      <w:proofErr w:type="gramEnd"/>
      <w:r w:rsidRPr="007860DD">
        <w:rPr>
          <w:rFonts w:ascii="Times New Roman" w:eastAsia="Calibri" w:hAnsi="Times New Roman" w:cs="Times New Roman"/>
          <w:bCs/>
          <w:sz w:val="12"/>
          <w:szCs w:val="12"/>
        </w:rPr>
        <w:t>/с 40101810822020012001, БИК 043601001, в Отделении Самара г. Самара, КБК 608111050____0000120, ОКТМО 36638___ .</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 xml:space="preserve">4.4. Арендная плата начисляется </w:t>
      </w:r>
      <w:proofErr w:type="gramStart"/>
      <w:r w:rsidRPr="007860DD">
        <w:rPr>
          <w:rFonts w:ascii="Times New Roman" w:eastAsia="Calibri" w:hAnsi="Times New Roman" w:cs="Times New Roman"/>
          <w:bCs/>
          <w:sz w:val="12"/>
          <w:szCs w:val="12"/>
        </w:rPr>
        <w:t>с</w:t>
      </w:r>
      <w:proofErr w:type="gramEnd"/>
      <w:r w:rsidRPr="007860DD">
        <w:rPr>
          <w:rFonts w:ascii="Times New Roman" w:eastAsia="Calibri" w:hAnsi="Times New Roman" w:cs="Times New Roman"/>
          <w:bCs/>
          <w:sz w:val="12"/>
          <w:szCs w:val="12"/>
        </w:rPr>
        <w:t xml:space="preserve"> _______.</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4.6. Не использование «Участка» «Арендатором» не может служить основанием невнесения арендной платы.</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p>
    <w:p w:rsidR="007860DD" w:rsidRPr="007860DD" w:rsidRDefault="007860DD" w:rsidP="007860D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7860DD">
        <w:rPr>
          <w:rFonts w:ascii="Times New Roman" w:eastAsia="Calibri" w:hAnsi="Times New Roman" w:cs="Times New Roman"/>
          <w:bCs/>
          <w:sz w:val="12"/>
          <w:szCs w:val="12"/>
        </w:rPr>
        <w:t>Права и обязанности сторон.</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5.1. «Арендодатель» имеет право:</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5.2. «Арендодатель» обязан:</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5.2.1. Выполнять в полном объеме все условия Договора.</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5.2.2. Передать «Арендатору» участок по акту приема-передачи в срок не позднее трех дней с момента подписания настоящего договора.</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5.2.3. Письменно в месячный срок уведомить «Арендатора» об изменении номера счета для перечисления арендной платы.</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5.3. «Арендатор» имеет право:</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5.3.1. Использовать «Участок» на условиях, установленных Договором.</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5.4. «Арендатор» обязан:</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5.4.1. Выполнять в полном объеме все условия Договора.</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5.4.2.Использовать участок в соответствии с целевым назначением и разрешенным использованием.</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5.4.3. Уплачивать в размере и на условиях, установленных договором, арендную плату.</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5.4.7. Письменно в десятидневный срок уведомить «Арендодателя» об изменении своих реквизитов.</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 xml:space="preserve">5.5. «Арендодатель» и «Арендатор» имеют иные права и </w:t>
      </w:r>
      <w:proofErr w:type="gramStart"/>
      <w:r w:rsidRPr="007860DD">
        <w:rPr>
          <w:rFonts w:ascii="Times New Roman" w:eastAsia="Calibri" w:hAnsi="Times New Roman" w:cs="Times New Roman"/>
          <w:bCs/>
          <w:sz w:val="12"/>
          <w:szCs w:val="12"/>
        </w:rPr>
        <w:t>несут иные обязанности</w:t>
      </w:r>
      <w:proofErr w:type="gramEnd"/>
      <w:r w:rsidRPr="007860DD">
        <w:rPr>
          <w:rFonts w:ascii="Times New Roman" w:eastAsia="Calibri" w:hAnsi="Times New Roman" w:cs="Times New Roman"/>
          <w:bCs/>
          <w:sz w:val="12"/>
          <w:szCs w:val="12"/>
        </w:rPr>
        <w:t>, установленные законодательством РФ.</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p>
    <w:p w:rsidR="007860DD" w:rsidRPr="007860DD" w:rsidRDefault="009A7671" w:rsidP="009A767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6.</w:t>
      </w:r>
      <w:r w:rsidR="007860DD" w:rsidRPr="007860DD">
        <w:rPr>
          <w:rFonts w:ascii="Times New Roman" w:eastAsia="Calibri" w:hAnsi="Times New Roman" w:cs="Times New Roman"/>
          <w:bCs/>
          <w:sz w:val="12"/>
          <w:szCs w:val="12"/>
        </w:rPr>
        <w:t>Ответственность сторон.</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6.1.  За нарушение условий Договора Стороны несут ответственность, предусмотренную законодательством РФ.</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6.2.  За нарушение срока внесения арендной платы по Договору «Арендатор» выплачивает «Арендодателю» пени.</w:t>
      </w:r>
    </w:p>
    <w:p w:rsidR="007860DD" w:rsidRPr="007860DD" w:rsidRDefault="007860DD" w:rsidP="009A7671">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w:t>
      </w:r>
      <w:r w:rsidR="009A7671">
        <w:rPr>
          <w:rFonts w:ascii="Times New Roman" w:eastAsia="Calibri" w:hAnsi="Times New Roman" w:cs="Times New Roman"/>
          <w:bCs/>
          <w:sz w:val="12"/>
          <w:szCs w:val="12"/>
        </w:rPr>
        <w:t>смотренных настоящим Договором.</w:t>
      </w:r>
    </w:p>
    <w:p w:rsidR="007860DD" w:rsidRPr="007860DD" w:rsidRDefault="009A7671" w:rsidP="009A767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7860DD" w:rsidRPr="007860DD">
        <w:rPr>
          <w:rFonts w:ascii="Times New Roman" w:eastAsia="Calibri" w:hAnsi="Times New Roman" w:cs="Times New Roman"/>
          <w:bCs/>
          <w:sz w:val="12"/>
          <w:szCs w:val="12"/>
        </w:rPr>
        <w:t>Изменение, расторжение и прекращение Договора.</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7860DD">
        <w:rPr>
          <w:rFonts w:ascii="Times New Roman" w:eastAsia="Calibri" w:hAnsi="Times New Roman" w:cs="Times New Roman"/>
          <w:bCs/>
          <w:sz w:val="12"/>
          <w:szCs w:val="12"/>
        </w:rPr>
        <w:t>с даты</w:t>
      </w:r>
      <w:proofErr w:type="gramEnd"/>
      <w:r w:rsidRPr="007860DD">
        <w:rPr>
          <w:rFonts w:ascii="Times New Roman" w:eastAsia="Calibri" w:hAnsi="Times New Roman" w:cs="Times New Roman"/>
          <w:bCs/>
          <w:sz w:val="12"/>
          <w:szCs w:val="12"/>
        </w:rPr>
        <w:t xml:space="preserve"> государственной регистрации и является неотъемлемой частью Договора.</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 xml:space="preserve">7.2. </w:t>
      </w:r>
      <w:proofErr w:type="gramStart"/>
      <w:r w:rsidRPr="007860DD">
        <w:rPr>
          <w:rFonts w:ascii="Times New Roman" w:eastAsia="Calibri" w:hAnsi="Times New Roman" w:cs="Times New Roman"/>
          <w:bCs/>
          <w:sz w:val="12"/>
          <w:szCs w:val="12"/>
        </w:rPr>
        <w:t>Договор</w:t>
      </w:r>
      <w:proofErr w:type="gramEnd"/>
      <w:r w:rsidRPr="007860DD">
        <w:rPr>
          <w:rFonts w:ascii="Times New Roman" w:eastAsia="Calibri" w:hAnsi="Times New Roman" w:cs="Times New Roman"/>
          <w:bCs/>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7860DD" w:rsidRPr="007860DD" w:rsidRDefault="007860DD" w:rsidP="009A7671">
      <w:pPr>
        <w:tabs>
          <w:tab w:val="left" w:pos="6936"/>
        </w:tabs>
        <w:spacing w:after="0" w:line="240" w:lineRule="auto"/>
        <w:jc w:val="both"/>
        <w:rPr>
          <w:rFonts w:ascii="Times New Roman" w:eastAsia="Calibri" w:hAnsi="Times New Roman" w:cs="Times New Roman"/>
          <w:bCs/>
          <w:sz w:val="12"/>
          <w:szCs w:val="12"/>
        </w:rPr>
      </w:pPr>
    </w:p>
    <w:p w:rsidR="007860DD" w:rsidRPr="007860DD" w:rsidRDefault="009A7671" w:rsidP="009A767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7860DD" w:rsidRPr="007860DD">
        <w:rPr>
          <w:rFonts w:ascii="Times New Roman" w:eastAsia="Calibri" w:hAnsi="Times New Roman" w:cs="Times New Roman"/>
          <w:bCs/>
          <w:sz w:val="12"/>
          <w:szCs w:val="12"/>
        </w:rPr>
        <w:t>Рассмотрение и урегулирование споров.</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8.1. Все споры между Сторонами, возникающие по Договору, разрешаются в соответствии с законодательством РФ.</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p>
    <w:p w:rsidR="007860DD" w:rsidRPr="007860DD" w:rsidRDefault="009A7671" w:rsidP="009A767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7860DD" w:rsidRPr="007860DD">
        <w:rPr>
          <w:rFonts w:ascii="Times New Roman" w:eastAsia="Calibri" w:hAnsi="Times New Roman" w:cs="Times New Roman"/>
          <w:bCs/>
          <w:sz w:val="12"/>
          <w:szCs w:val="12"/>
        </w:rPr>
        <w:t>Неотъемлемой частью договора является.</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9.1. Договор составлен и подписан в 3-х экземплярах на ___ листах, имеющих одинаковую юридическую силу.</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9.2. Неотъемлемой частью договора является акт приема-передачи земельного участка.</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p>
    <w:p w:rsidR="007860DD" w:rsidRPr="007860DD" w:rsidRDefault="009A7671" w:rsidP="009A767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7860DD" w:rsidRPr="007860DD">
        <w:rPr>
          <w:rFonts w:ascii="Times New Roman" w:eastAsia="Calibri" w:hAnsi="Times New Roman" w:cs="Times New Roman"/>
          <w:bCs/>
          <w:sz w:val="12"/>
          <w:szCs w:val="12"/>
        </w:rPr>
        <w:t>Адреса и подписи  сторон.</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«Арендодатель»:</w:t>
      </w:r>
    </w:p>
    <w:p w:rsidR="007860DD" w:rsidRPr="007860DD" w:rsidRDefault="007860DD" w:rsidP="009A7671">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Муниципальное образование - муниципального района</w:t>
      </w:r>
      <w:r w:rsidR="009A7671">
        <w:rPr>
          <w:rFonts w:ascii="Times New Roman" w:eastAsia="Calibri" w:hAnsi="Times New Roman" w:cs="Times New Roman"/>
          <w:bCs/>
          <w:sz w:val="12"/>
          <w:szCs w:val="12"/>
        </w:rPr>
        <w:t xml:space="preserve"> Сергиевский Самарской области.</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«Арендатор»:</w:t>
      </w:r>
    </w:p>
    <w:p w:rsidR="007860DD" w:rsidRPr="007860DD" w:rsidRDefault="007860DD" w:rsidP="009A7671">
      <w:pPr>
        <w:tabs>
          <w:tab w:val="left" w:pos="6936"/>
        </w:tabs>
        <w:spacing w:after="0" w:line="240" w:lineRule="auto"/>
        <w:ind w:firstLine="284"/>
        <w:jc w:val="center"/>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Форма заявки на участие в аукци</w:t>
      </w:r>
      <w:r w:rsidR="009A7671">
        <w:rPr>
          <w:rFonts w:ascii="Times New Roman" w:eastAsia="Calibri" w:hAnsi="Times New Roman" w:cs="Times New Roman"/>
          <w:bCs/>
          <w:sz w:val="12"/>
          <w:szCs w:val="12"/>
        </w:rPr>
        <w:t>оне</w:t>
      </w:r>
    </w:p>
    <w:p w:rsidR="007860DD" w:rsidRPr="007860DD" w:rsidRDefault="007860DD" w:rsidP="009A7671">
      <w:pPr>
        <w:tabs>
          <w:tab w:val="left" w:pos="6936"/>
        </w:tabs>
        <w:spacing w:after="0" w:line="240" w:lineRule="auto"/>
        <w:ind w:firstLine="284"/>
        <w:jc w:val="right"/>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Регистрационный  номер_______</w:t>
      </w:r>
    </w:p>
    <w:p w:rsidR="007860DD" w:rsidRPr="007860DD" w:rsidRDefault="009A7671" w:rsidP="009A7671">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«_____» ___________2020года</w:t>
      </w:r>
    </w:p>
    <w:p w:rsidR="007860DD" w:rsidRPr="007860DD" w:rsidRDefault="007860DD" w:rsidP="009A7671">
      <w:pPr>
        <w:tabs>
          <w:tab w:val="left" w:pos="6936"/>
        </w:tabs>
        <w:spacing w:after="0" w:line="240" w:lineRule="auto"/>
        <w:ind w:firstLine="284"/>
        <w:jc w:val="right"/>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Продавец: Комитет по управлению</w:t>
      </w:r>
    </w:p>
    <w:p w:rsidR="007860DD" w:rsidRPr="007860DD" w:rsidRDefault="007860DD" w:rsidP="009A7671">
      <w:pPr>
        <w:tabs>
          <w:tab w:val="left" w:pos="6936"/>
        </w:tabs>
        <w:spacing w:after="0" w:line="240" w:lineRule="auto"/>
        <w:ind w:firstLine="284"/>
        <w:jc w:val="right"/>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муниципальным имуществом</w:t>
      </w:r>
    </w:p>
    <w:p w:rsidR="007860DD" w:rsidRPr="007860DD" w:rsidRDefault="007860DD" w:rsidP="009A7671">
      <w:pPr>
        <w:tabs>
          <w:tab w:val="left" w:pos="6936"/>
        </w:tabs>
        <w:spacing w:after="0" w:line="240" w:lineRule="auto"/>
        <w:ind w:firstLine="284"/>
        <w:jc w:val="right"/>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муниципального района Сергиевский</w:t>
      </w:r>
    </w:p>
    <w:p w:rsidR="007860DD" w:rsidRPr="007860DD" w:rsidRDefault="009A7671" w:rsidP="009A7671">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7860DD" w:rsidRPr="007860DD" w:rsidRDefault="007860DD" w:rsidP="009A7671">
      <w:pPr>
        <w:tabs>
          <w:tab w:val="left" w:pos="6936"/>
        </w:tabs>
        <w:spacing w:after="0" w:line="240" w:lineRule="auto"/>
        <w:ind w:firstLine="284"/>
        <w:jc w:val="center"/>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Заявка на участие в аукционе</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p>
    <w:p w:rsidR="007860DD" w:rsidRPr="007860DD" w:rsidRDefault="007860DD" w:rsidP="009A7671">
      <w:pPr>
        <w:pBdr>
          <w:top w:val="single" w:sz="4" w:space="1" w:color="auto"/>
        </w:pBdr>
        <w:tabs>
          <w:tab w:val="left" w:pos="6936"/>
        </w:tabs>
        <w:spacing w:after="0" w:line="240" w:lineRule="auto"/>
        <w:ind w:firstLine="284"/>
        <w:jc w:val="center"/>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 xml:space="preserve">(полное наименование  юридического лица, ИП или Ф.И.О. и паспортные данные заявителя </w:t>
      </w:r>
      <w:proofErr w:type="spellStart"/>
      <w:r w:rsidRPr="007860DD">
        <w:rPr>
          <w:rFonts w:ascii="Times New Roman" w:eastAsia="Calibri" w:hAnsi="Times New Roman" w:cs="Times New Roman"/>
          <w:bCs/>
          <w:sz w:val="12"/>
          <w:szCs w:val="12"/>
        </w:rPr>
        <w:t>физ</w:t>
      </w:r>
      <w:proofErr w:type="gramStart"/>
      <w:r w:rsidRPr="007860DD">
        <w:rPr>
          <w:rFonts w:ascii="Times New Roman" w:eastAsia="Calibri" w:hAnsi="Times New Roman" w:cs="Times New Roman"/>
          <w:bCs/>
          <w:sz w:val="12"/>
          <w:szCs w:val="12"/>
        </w:rPr>
        <w:t>.л</w:t>
      </w:r>
      <w:proofErr w:type="gramEnd"/>
      <w:r w:rsidRPr="007860DD">
        <w:rPr>
          <w:rFonts w:ascii="Times New Roman" w:eastAsia="Calibri" w:hAnsi="Times New Roman" w:cs="Times New Roman"/>
          <w:bCs/>
          <w:sz w:val="12"/>
          <w:szCs w:val="12"/>
        </w:rPr>
        <w:t>ица</w:t>
      </w:r>
      <w:proofErr w:type="spellEnd"/>
      <w:r w:rsidRPr="007860DD">
        <w:rPr>
          <w:rFonts w:ascii="Times New Roman" w:eastAsia="Calibri" w:hAnsi="Times New Roman" w:cs="Times New Roman"/>
          <w:bCs/>
          <w:sz w:val="12"/>
          <w:szCs w:val="12"/>
        </w:rPr>
        <w:t>)</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в лице</w:t>
      </w:r>
    </w:p>
    <w:p w:rsidR="009A7671" w:rsidRDefault="009A7671" w:rsidP="007860DD">
      <w:pPr>
        <w:tabs>
          <w:tab w:val="left" w:pos="6936"/>
        </w:tabs>
        <w:spacing w:after="0" w:line="240" w:lineRule="auto"/>
        <w:ind w:firstLine="284"/>
        <w:jc w:val="both"/>
        <w:rPr>
          <w:rFonts w:ascii="Times New Roman" w:eastAsia="Calibri" w:hAnsi="Times New Roman" w:cs="Times New Roman"/>
          <w:bCs/>
          <w:sz w:val="12"/>
          <w:szCs w:val="12"/>
        </w:rPr>
      </w:pPr>
    </w:p>
    <w:p w:rsidR="007860DD" w:rsidRPr="007860DD" w:rsidRDefault="007860DD" w:rsidP="009A7671">
      <w:pPr>
        <w:pBdr>
          <w:top w:val="single" w:sz="4" w:space="1" w:color="auto"/>
        </w:pBdr>
        <w:tabs>
          <w:tab w:val="left" w:pos="6936"/>
        </w:tabs>
        <w:spacing w:after="0" w:line="240" w:lineRule="auto"/>
        <w:ind w:firstLine="284"/>
        <w:jc w:val="center"/>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(в случае подачи заявления представителем Заявителя Ф.И.О.., паспортные данные, адрес регистрации)</w:t>
      </w:r>
    </w:p>
    <w:p w:rsid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7860DD">
        <w:rPr>
          <w:rFonts w:ascii="Times New Roman" w:eastAsia="Calibri" w:hAnsi="Times New Roman" w:cs="Times New Roman"/>
          <w:bCs/>
          <w:sz w:val="12"/>
          <w:szCs w:val="12"/>
        </w:rPr>
        <w:t>действующего</w:t>
      </w:r>
      <w:proofErr w:type="gramEnd"/>
      <w:r w:rsidRPr="007860DD">
        <w:rPr>
          <w:rFonts w:ascii="Times New Roman" w:eastAsia="Calibri" w:hAnsi="Times New Roman" w:cs="Times New Roman"/>
          <w:bCs/>
          <w:sz w:val="12"/>
          <w:szCs w:val="12"/>
        </w:rPr>
        <w:t xml:space="preserve"> на основании</w:t>
      </w:r>
    </w:p>
    <w:p w:rsidR="009A7671" w:rsidRPr="007860DD" w:rsidRDefault="009A7671" w:rsidP="007860DD">
      <w:pPr>
        <w:tabs>
          <w:tab w:val="left" w:pos="6936"/>
        </w:tabs>
        <w:spacing w:after="0" w:line="240" w:lineRule="auto"/>
        <w:ind w:firstLine="284"/>
        <w:jc w:val="both"/>
        <w:rPr>
          <w:rFonts w:ascii="Times New Roman" w:eastAsia="Calibri" w:hAnsi="Times New Roman" w:cs="Times New Roman"/>
          <w:bCs/>
          <w:sz w:val="12"/>
          <w:szCs w:val="12"/>
        </w:rPr>
      </w:pPr>
    </w:p>
    <w:p w:rsidR="007860DD" w:rsidRPr="007860DD" w:rsidRDefault="007860DD" w:rsidP="009A7671">
      <w:pPr>
        <w:pBdr>
          <w:top w:val="single" w:sz="4" w:space="1" w:color="auto"/>
        </w:pBdr>
        <w:tabs>
          <w:tab w:val="left" w:pos="6936"/>
        </w:tabs>
        <w:spacing w:after="0" w:line="240" w:lineRule="auto"/>
        <w:ind w:firstLine="284"/>
        <w:jc w:val="center"/>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(наименование, дата и номер уполномочивающего документа)</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именуемый в дальнейшем ПРЕТЕНДЕНТ, принимая решение об участии в аукционе по продаже в собственность или на право заключения договора аренды земельного участка, распо</w:t>
      </w:r>
      <w:r w:rsidR="009A7671">
        <w:rPr>
          <w:rFonts w:ascii="Times New Roman" w:eastAsia="Calibri" w:hAnsi="Times New Roman" w:cs="Times New Roman"/>
          <w:bCs/>
          <w:sz w:val="12"/>
          <w:szCs w:val="12"/>
        </w:rPr>
        <w:t xml:space="preserve">ложенного </w:t>
      </w:r>
      <w:r w:rsidRPr="007860DD">
        <w:rPr>
          <w:rFonts w:ascii="Times New Roman" w:eastAsia="Calibri" w:hAnsi="Times New Roman" w:cs="Times New Roman"/>
          <w:bCs/>
          <w:sz w:val="12"/>
          <w:szCs w:val="12"/>
        </w:rPr>
        <w:t>по адресу: __________________________________________________________________________________________________ __________________________________________________________,  площадь ________________ м</w:t>
      </w:r>
      <w:proofErr w:type="gramStart"/>
      <w:r w:rsidRPr="007860DD">
        <w:rPr>
          <w:rFonts w:ascii="Times New Roman" w:eastAsia="Calibri" w:hAnsi="Times New Roman" w:cs="Times New Roman"/>
          <w:bCs/>
          <w:sz w:val="12"/>
          <w:szCs w:val="12"/>
        </w:rPr>
        <w:t>2</w:t>
      </w:r>
      <w:proofErr w:type="gramEnd"/>
      <w:r w:rsidRPr="007860DD">
        <w:rPr>
          <w:rFonts w:ascii="Times New Roman" w:eastAsia="Calibri" w:hAnsi="Times New Roman" w:cs="Times New Roman"/>
          <w:bCs/>
          <w:sz w:val="12"/>
          <w:szCs w:val="12"/>
        </w:rPr>
        <w:t>,  кадастровый номер участка  _______________________________________, категория земель____________________________________,</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разрешенное использование_______________________________________________________________.</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ОБЯЗУЮСЬ:</w:t>
      </w:r>
    </w:p>
    <w:p w:rsidR="007860DD" w:rsidRPr="007860DD" w:rsidRDefault="009A7671" w:rsidP="007860D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7860DD" w:rsidRPr="007860DD">
        <w:rPr>
          <w:rFonts w:ascii="Times New Roman" w:eastAsia="Calibri" w:hAnsi="Times New Roman" w:cs="Times New Roman"/>
          <w:bCs/>
          <w:sz w:val="12"/>
          <w:szCs w:val="12"/>
        </w:rPr>
        <w:t>Соблюдать условия аукциона, содержащиеся в информационном сообщении о проведен</w:t>
      </w:r>
      <w:proofErr w:type="gramStart"/>
      <w:r w:rsidR="007860DD" w:rsidRPr="007860DD">
        <w:rPr>
          <w:rFonts w:ascii="Times New Roman" w:eastAsia="Calibri" w:hAnsi="Times New Roman" w:cs="Times New Roman"/>
          <w:bCs/>
          <w:sz w:val="12"/>
          <w:szCs w:val="12"/>
        </w:rPr>
        <w:t>ии ау</w:t>
      </w:r>
      <w:proofErr w:type="gramEnd"/>
      <w:r w:rsidR="007860DD" w:rsidRPr="007860DD">
        <w:rPr>
          <w:rFonts w:ascii="Times New Roman" w:eastAsia="Calibri" w:hAnsi="Times New Roman" w:cs="Times New Roman"/>
          <w:bCs/>
          <w:sz w:val="12"/>
          <w:szCs w:val="12"/>
        </w:rPr>
        <w:t>кциона, а также условия проведения аукциона, открытого по составу участников, установленные ст.39.12 Земельного Кодекса РФ № 136-ФЗ от 25.10.2001 года.</w:t>
      </w:r>
    </w:p>
    <w:p w:rsidR="007860DD" w:rsidRPr="007860DD" w:rsidRDefault="009A7671" w:rsidP="007860DD">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2.</w:t>
      </w:r>
      <w:r w:rsidR="007860DD" w:rsidRPr="007860DD">
        <w:rPr>
          <w:rFonts w:ascii="Times New Roman" w:eastAsia="Calibri" w:hAnsi="Times New Roman" w:cs="Times New Roman"/>
          <w:bCs/>
          <w:sz w:val="12"/>
          <w:szCs w:val="12"/>
        </w:rPr>
        <w:t>В случае признания победителем аукциона, ОБЯЗУЮСЬ заключить с Продавцом договор купли-продажи или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или размер арендной платы земельного участка, установленную по результатам аукциона в сроки, определяемые договором купли-продажи или договором аренды земельного участка.</w:t>
      </w:r>
      <w:proofErr w:type="gramEnd"/>
    </w:p>
    <w:p w:rsidR="007860DD" w:rsidRPr="007860DD" w:rsidRDefault="009A7671" w:rsidP="009A767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7860DD" w:rsidRPr="007860DD">
        <w:rPr>
          <w:rFonts w:ascii="Times New Roman" w:eastAsia="Calibri" w:hAnsi="Times New Roman" w:cs="Times New Roman"/>
          <w:bCs/>
          <w:sz w:val="12"/>
          <w:szCs w:val="12"/>
        </w:rPr>
        <w:t xml:space="preserve">Я согласен с тем, что в случае признания меня победителем аукциона и моего отказа от заключения договора, либо </w:t>
      </w:r>
      <w:proofErr w:type="gramStart"/>
      <w:r w:rsidR="007860DD" w:rsidRPr="007860DD">
        <w:rPr>
          <w:rFonts w:ascii="Times New Roman" w:eastAsia="Calibri" w:hAnsi="Times New Roman" w:cs="Times New Roman"/>
          <w:bCs/>
          <w:sz w:val="12"/>
          <w:szCs w:val="12"/>
        </w:rPr>
        <w:t>не внесения</w:t>
      </w:r>
      <w:proofErr w:type="gramEnd"/>
      <w:r w:rsidR="007860DD" w:rsidRPr="007860DD">
        <w:rPr>
          <w:rFonts w:ascii="Times New Roman" w:eastAsia="Calibri" w:hAnsi="Times New Roman" w:cs="Times New Roman"/>
          <w:bCs/>
          <w:sz w:val="12"/>
          <w:szCs w:val="12"/>
        </w:rPr>
        <w:t xml:space="preserve"> в срок установленной суммы платежа, сумма внесенного мною задатка ос</w:t>
      </w:r>
      <w:r>
        <w:rPr>
          <w:rFonts w:ascii="Times New Roman" w:eastAsia="Calibri" w:hAnsi="Times New Roman" w:cs="Times New Roman"/>
          <w:bCs/>
          <w:sz w:val="12"/>
          <w:szCs w:val="12"/>
        </w:rPr>
        <w:t>тается в распоряжении Продавца.</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Адрес, телефон, e-</w:t>
      </w:r>
      <w:proofErr w:type="spellStart"/>
      <w:r w:rsidRPr="007860DD">
        <w:rPr>
          <w:rFonts w:ascii="Times New Roman" w:eastAsia="Calibri" w:hAnsi="Times New Roman" w:cs="Times New Roman"/>
          <w:bCs/>
          <w:sz w:val="12"/>
          <w:szCs w:val="12"/>
        </w:rPr>
        <w:t>mail</w:t>
      </w:r>
      <w:proofErr w:type="spellEnd"/>
      <w:r w:rsidRPr="007860DD">
        <w:rPr>
          <w:rFonts w:ascii="Times New Roman" w:eastAsia="Calibri" w:hAnsi="Times New Roman" w:cs="Times New Roman"/>
          <w:bCs/>
          <w:sz w:val="12"/>
          <w:szCs w:val="12"/>
        </w:rPr>
        <w:t xml:space="preserve"> ЗАЯВИТЕЛЯ и банковские реквизиты для возврата задатка:</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________________________________________________________________________________________________________</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________________________________________________________________________________________________________</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К заявке прилагаются следующие документы:</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________________________________________________________________________________________________________</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________________________________________________________________________________________________________</w:t>
      </w:r>
    </w:p>
    <w:p w:rsidR="007860DD" w:rsidRPr="007860DD" w:rsidRDefault="007860DD" w:rsidP="007860DD">
      <w:pPr>
        <w:tabs>
          <w:tab w:val="left" w:pos="6936"/>
        </w:tabs>
        <w:spacing w:after="0" w:line="240" w:lineRule="auto"/>
        <w:ind w:firstLine="284"/>
        <w:jc w:val="both"/>
        <w:rPr>
          <w:rFonts w:ascii="Times New Roman" w:eastAsia="Calibri" w:hAnsi="Times New Roman" w:cs="Times New Roman"/>
          <w:bCs/>
          <w:sz w:val="12"/>
          <w:szCs w:val="12"/>
        </w:rPr>
      </w:pPr>
    </w:p>
    <w:p w:rsidR="007860DD" w:rsidRPr="007860DD" w:rsidRDefault="007860DD" w:rsidP="009A7671">
      <w:pPr>
        <w:tabs>
          <w:tab w:val="left" w:pos="6936"/>
        </w:tabs>
        <w:spacing w:after="0" w:line="240" w:lineRule="auto"/>
        <w:ind w:firstLine="284"/>
        <w:jc w:val="both"/>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Даю согласие на обработку моих персональных данных, указанных в заявлении в порядке, установленном законодательством Российской Ф</w:t>
      </w:r>
      <w:r w:rsidR="009A7671">
        <w:rPr>
          <w:rFonts w:ascii="Times New Roman" w:eastAsia="Calibri" w:hAnsi="Times New Roman" w:cs="Times New Roman"/>
          <w:bCs/>
          <w:sz w:val="12"/>
          <w:szCs w:val="12"/>
        </w:rPr>
        <w:t>едерации о персональных данных.</w:t>
      </w:r>
    </w:p>
    <w:p w:rsidR="007860DD" w:rsidRPr="007860DD" w:rsidRDefault="009A7671" w:rsidP="009A7671">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Заявка принята ПРОДАВЦОМ</w:t>
      </w:r>
    </w:p>
    <w:p w:rsidR="00FD4FB5" w:rsidRDefault="007860DD" w:rsidP="009A7671">
      <w:pPr>
        <w:tabs>
          <w:tab w:val="left" w:pos="6936"/>
        </w:tabs>
        <w:spacing w:after="0" w:line="240" w:lineRule="auto"/>
        <w:ind w:firstLine="284"/>
        <w:jc w:val="right"/>
        <w:rPr>
          <w:rFonts w:ascii="Times New Roman" w:eastAsia="Calibri" w:hAnsi="Times New Roman" w:cs="Times New Roman"/>
          <w:bCs/>
          <w:sz w:val="12"/>
          <w:szCs w:val="12"/>
        </w:rPr>
      </w:pPr>
      <w:r w:rsidRPr="007860DD">
        <w:rPr>
          <w:rFonts w:ascii="Times New Roman" w:eastAsia="Calibri" w:hAnsi="Times New Roman" w:cs="Times New Roman"/>
          <w:bCs/>
          <w:sz w:val="12"/>
          <w:szCs w:val="12"/>
        </w:rPr>
        <w:t>«___»__________2020г.  в ____ч. _____мин.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3515"/>
      </w:tblGrid>
      <w:tr w:rsidR="009A7671" w:rsidRPr="009A7671" w:rsidTr="009A7671">
        <w:trPr>
          <w:trHeight w:val="81"/>
        </w:trPr>
        <w:tc>
          <w:tcPr>
            <w:tcW w:w="2726" w:type="pct"/>
            <w:tcBorders>
              <w:top w:val="nil"/>
              <w:left w:val="nil"/>
              <w:bottom w:val="nil"/>
              <w:right w:val="nil"/>
            </w:tcBorders>
          </w:tcPr>
          <w:p w:rsidR="009A7671" w:rsidRPr="009A7671" w:rsidRDefault="009A7671" w:rsidP="009A7671">
            <w:pPr>
              <w:spacing w:after="0" w:line="240" w:lineRule="auto"/>
              <w:jc w:val="both"/>
              <w:rPr>
                <w:rFonts w:ascii="Times New Roman" w:hAnsi="Times New Roman" w:cs="Times New Roman"/>
                <w:sz w:val="12"/>
                <w:szCs w:val="12"/>
                <w:u w:val="single"/>
              </w:rPr>
            </w:pPr>
            <w:r w:rsidRPr="009A7671">
              <w:rPr>
                <w:rFonts w:ascii="Times New Roman" w:hAnsi="Times New Roman" w:cs="Times New Roman"/>
                <w:sz w:val="12"/>
                <w:szCs w:val="12"/>
                <w:u w:val="single"/>
              </w:rPr>
              <w:t>Подпись ПРЕТЕНДЕНТА</w:t>
            </w:r>
          </w:p>
          <w:p w:rsidR="009A7671" w:rsidRPr="009A7671" w:rsidRDefault="009A7671" w:rsidP="009A7671">
            <w:pPr>
              <w:spacing w:after="0" w:line="240" w:lineRule="auto"/>
              <w:jc w:val="both"/>
              <w:rPr>
                <w:rFonts w:ascii="Times New Roman" w:hAnsi="Times New Roman" w:cs="Times New Roman"/>
                <w:sz w:val="12"/>
                <w:szCs w:val="12"/>
              </w:rPr>
            </w:pPr>
            <w:r w:rsidRPr="009A7671">
              <w:rPr>
                <w:rFonts w:ascii="Times New Roman" w:hAnsi="Times New Roman" w:cs="Times New Roman"/>
                <w:sz w:val="12"/>
                <w:szCs w:val="12"/>
              </w:rPr>
              <w:t>_________________</w:t>
            </w:r>
          </w:p>
          <w:p w:rsidR="009A7671" w:rsidRPr="009A7671" w:rsidRDefault="009A7671" w:rsidP="009A7671">
            <w:pPr>
              <w:spacing w:after="0" w:line="240" w:lineRule="auto"/>
              <w:jc w:val="both"/>
              <w:rPr>
                <w:rFonts w:ascii="Times New Roman" w:hAnsi="Times New Roman" w:cs="Times New Roman"/>
                <w:sz w:val="12"/>
                <w:szCs w:val="12"/>
              </w:rPr>
            </w:pPr>
            <w:r w:rsidRPr="009A7671">
              <w:rPr>
                <w:rFonts w:ascii="Times New Roman" w:hAnsi="Times New Roman" w:cs="Times New Roman"/>
                <w:sz w:val="12"/>
                <w:szCs w:val="12"/>
              </w:rPr>
              <w:t xml:space="preserve">       </w:t>
            </w:r>
            <w:r w:rsidRPr="009A7671">
              <w:rPr>
                <w:rFonts w:ascii="Times New Roman" w:hAnsi="Times New Roman" w:cs="Times New Roman"/>
                <w:sz w:val="12"/>
                <w:szCs w:val="12"/>
                <w:vertAlign w:val="superscript"/>
              </w:rPr>
              <w:t>(М.П. при наличии)</w:t>
            </w:r>
            <w:r w:rsidRPr="009A7671">
              <w:rPr>
                <w:rFonts w:ascii="Times New Roman" w:hAnsi="Times New Roman" w:cs="Times New Roman"/>
                <w:sz w:val="12"/>
                <w:szCs w:val="12"/>
              </w:rPr>
              <w:t xml:space="preserve">                                  </w:t>
            </w:r>
          </w:p>
        </w:tc>
        <w:tc>
          <w:tcPr>
            <w:tcW w:w="2274" w:type="pct"/>
            <w:tcBorders>
              <w:top w:val="nil"/>
              <w:left w:val="nil"/>
              <w:bottom w:val="nil"/>
              <w:right w:val="nil"/>
            </w:tcBorders>
          </w:tcPr>
          <w:p w:rsidR="009A7671" w:rsidRPr="009A7671" w:rsidRDefault="009A7671" w:rsidP="009A7671">
            <w:pPr>
              <w:spacing w:after="0" w:line="240" w:lineRule="auto"/>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rsidR="009A7671" w:rsidRPr="009A7671" w:rsidRDefault="009A7671" w:rsidP="009A7671">
            <w:pPr>
              <w:spacing w:after="0" w:line="240" w:lineRule="auto"/>
              <w:jc w:val="center"/>
              <w:rPr>
                <w:rFonts w:ascii="Times New Roman" w:hAnsi="Times New Roman" w:cs="Times New Roman"/>
                <w:sz w:val="12"/>
                <w:szCs w:val="12"/>
              </w:rPr>
            </w:pPr>
            <w:r w:rsidRPr="009A7671">
              <w:rPr>
                <w:rFonts w:ascii="Times New Roman" w:hAnsi="Times New Roman" w:cs="Times New Roman"/>
                <w:sz w:val="12"/>
                <w:szCs w:val="12"/>
              </w:rPr>
              <w:t>_________________</w:t>
            </w:r>
          </w:p>
          <w:p w:rsidR="009A7671" w:rsidRPr="009A7671" w:rsidRDefault="009A7671" w:rsidP="009A7671">
            <w:pPr>
              <w:tabs>
                <w:tab w:val="center" w:pos="2412"/>
              </w:tabs>
              <w:spacing w:after="0" w:line="240" w:lineRule="auto"/>
              <w:rPr>
                <w:rFonts w:ascii="Times New Roman" w:hAnsi="Times New Roman" w:cs="Times New Roman"/>
                <w:sz w:val="12"/>
                <w:szCs w:val="12"/>
              </w:rPr>
            </w:pPr>
            <w:r w:rsidRPr="009A7671">
              <w:rPr>
                <w:rFonts w:ascii="Times New Roman" w:hAnsi="Times New Roman" w:cs="Times New Roman"/>
                <w:sz w:val="12"/>
                <w:szCs w:val="12"/>
              </w:rPr>
              <w:tab/>
              <w:t xml:space="preserve">                     </w:t>
            </w:r>
          </w:p>
        </w:tc>
      </w:tr>
    </w:tbl>
    <w:p w:rsidR="0001533A" w:rsidRDefault="0001533A" w:rsidP="00994C39">
      <w:pPr>
        <w:tabs>
          <w:tab w:val="left" w:pos="6936"/>
        </w:tabs>
        <w:spacing w:after="0" w:line="240" w:lineRule="auto"/>
        <w:ind w:firstLine="284"/>
        <w:jc w:val="center"/>
        <w:rPr>
          <w:rFonts w:ascii="Times New Roman" w:eastAsia="Calibri" w:hAnsi="Times New Roman" w:cs="Times New Roman"/>
          <w:bCs/>
          <w:sz w:val="12"/>
          <w:szCs w:val="12"/>
        </w:rPr>
      </w:pPr>
    </w:p>
    <w:p w:rsidR="0001533A" w:rsidRDefault="0001533A" w:rsidP="00994C39">
      <w:pPr>
        <w:tabs>
          <w:tab w:val="left" w:pos="6936"/>
        </w:tabs>
        <w:spacing w:after="0" w:line="240" w:lineRule="auto"/>
        <w:ind w:firstLine="284"/>
        <w:jc w:val="center"/>
        <w:rPr>
          <w:rFonts w:ascii="Times New Roman" w:eastAsia="Calibri" w:hAnsi="Times New Roman" w:cs="Times New Roman"/>
          <w:bCs/>
          <w:sz w:val="12"/>
          <w:szCs w:val="12"/>
        </w:rPr>
      </w:pPr>
    </w:p>
    <w:p w:rsidR="0001533A" w:rsidRDefault="0001533A" w:rsidP="00994C39">
      <w:pPr>
        <w:tabs>
          <w:tab w:val="left" w:pos="6936"/>
        </w:tabs>
        <w:spacing w:after="0" w:line="240" w:lineRule="auto"/>
        <w:ind w:firstLine="284"/>
        <w:jc w:val="center"/>
        <w:rPr>
          <w:rFonts w:ascii="Times New Roman" w:eastAsia="Calibri" w:hAnsi="Times New Roman" w:cs="Times New Roman"/>
          <w:bCs/>
          <w:sz w:val="12"/>
          <w:szCs w:val="12"/>
        </w:rPr>
      </w:pPr>
    </w:p>
    <w:p w:rsidR="0001533A" w:rsidRDefault="0001533A" w:rsidP="00994C39">
      <w:pPr>
        <w:tabs>
          <w:tab w:val="left" w:pos="6936"/>
        </w:tabs>
        <w:spacing w:after="0" w:line="240" w:lineRule="auto"/>
        <w:ind w:firstLine="284"/>
        <w:jc w:val="center"/>
        <w:rPr>
          <w:rFonts w:ascii="Times New Roman" w:eastAsia="Calibri" w:hAnsi="Times New Roman" w:cs="Times New Roman"/>
          <w:bCs/>
          <w:sz w:val="12"/>
          <w:szCs w:val="12"/>
        </w:rPr>
      </w:pPr>
    </w:p>
    <w:p w:rsidR="00994C39" w:rsidRPr="00994C39" w:rsidRDefault="00994C39" w:rsidP="00994C39">
      <w:pPr>
        <w:tabs>
          <w:tab w:val="left" w:pos="6936"/>
        </w:tabs>
        <w:spacing w:after="0" w:line="240" w:lineRule="auto"/>
        <w:ind w:firstLine="284"/>
        <w:jc w:val="center"/>
        <w:rPr>
          <w:rFonts w:ascii="Times New Roman" w:eastAsia="Calibri" w:hAnsi="Times New Roman" w:cs="Times New Roman"/>
          <w:bCs/>
          <w:sz w:val="12"/>
          <w:szCs w:val="12"/>
        </w:rPr>
      </w:pPr>
      <w:r w:rsidRPr="00994C39">
        <w:rPr>
          <w:rFonts w:ascii="Times New Roman" w:eastAsia="Calibri" w:hAnsi="Times New Roman" w:cs="Times New Roman"/>
          <w:bCs/>
          <w:sz w:val="12"/>
          <w:szCs w:val="12"/>
        </w:rPr>
        <w:lastRenderedPageBreak/>
        <w:t>Администрация</w:t>
      </w:r>
    </w:p>
    <w:p w:rsidR="00994C39" w:rsidRPr="00994C39" w:rsidRDefault="00994C39" w:rsidP="00994C39">
      <w:pPr>
        <w:tabs>
          <w:tab w:val="left" w:pos="6936"/>
        </w:tabs>
        <w:spacing w:after="0" w:line="240" w:lineRule="auto"/>
        <w:ind w:firstLine="284"/>
        <w:jc w:val="center"/>
        <w:rPr>
          <w:rFonts w:ascii="Times New Roman" w:eastAsia="Calibri" w:hAnsi="Times New Roman" w:cs="Times New Roman"/>
          <w:bCs/>
          <w:sz w:val="12"/>
          <w:szCs w:val="12"/>
        </w:rPr>
      </w:pPr>
      <w:r w:rsidRPr="00994C39">
        <w:rPr>
          <w:rFonts w:ascii="Times New Roman" w:eastAsia="Calibri" w:hAnsi="Times New Roman" w:cs="Times New Roman"/>
          <w:bCs/>
          <w:sz w:val="12"/>
          <w:szCs w:val="12"/>
        </w:rPr>
        <w:t>муниципального  района</w:t>
      </w:r>
      <w:r>
        <w:rPr>
          <w:rFonts w:ascii="Times New Roman" w:eastAsia="Calibri" w:hAnsi="Times New Roman" w:cs="Times New Roman"/>
          <w:bCs/>
          <w:sz w:val="12"/>
          <w:szCs w:val="12"/>
        </w:rPr>
        <w:t xml:space="preserve"> </w:t>
      </w:r>
      <w:r w:rsidRPr="00994C39">
        <w:rPr>
          <w:rFonts w:ascii="Times New Roman" w:eastAsia="Calibri" w:hAnsi="Times New Roman" w:cs="Times New Roman"/>
          <w:bCs/>
          <w:sz w:val="12"/>
          <w:szCs w:val="12"/>
        </w:rPr>
        <w:t>Сергиевский</w:t>
      </w:r>
    </w:p>
    <w:p w:rsidR="00994C39" w:rsidRPr="00994C39" w:rsidRDefault="00994C39" w:rsidP="00994C39">
      <w:pPr>
        <w:tabs>
          <w:tab w:val="left" w:pos="6936"/>
        </w:tabs>
        <w:spacing w:after="0" w:line="240" w:lineRule="auto"/>
        <w:ind w:firstLine="284"/>
        <w:jc w:val="center"/>
        <w:rPr>
          <w:rFonts w:ascii="Times New Roman" w:eastAsia="Calibri" w:hAnsi="Times New Roman" w:cs="Times New Roman"/>
          <w:bCs/>
          <w:sz w:val="12"/>
          <w:szCs w:val="12"/>
        </w:rPr>
      </w:pPr>
      <w:r w:rsidRPr="00994C39">
        <w:rPr>
          <w:rFonts w:ascii="Times New Roman" w:eastAsia="Calibri" w:hAnsi="Times New Roman" w:cs="Times New Roman"/>
          <w:bCs/>
          <w:sz w:val="12"/>
          <w:szCs w:val="12"/>
        </w:rPr>
        <w:t>Самарской области</w:t>
      </w:r>
    </w:p>
    <w:p w:rsidR="00994C39" w:rsidRPr="00994C39" w:rsidRDefault="00994C39" w:rsidP="00994C39">
      <w:pPr>
        <w:tabs>
          <w:tab w:val="left" w:pos="6936"/>
        </w:tabs>
        <w:spacing w:after="0" w:line="240" w:lineRule="auto"/>
        <w:ind w:firstLine="284"/>
        <w:jc w:val="center"/>
        <w:rPr>
          <w:rFonts w:ascii="Times New Roman" w:eastAsia="Calibri" w:hAnsi="Times New Roman" w:cs="Times New Roman"/>
          <w:bCs/>
          <w:sz w:val="12"/>
          <w:szCs w:val="12"/>
        </w:rPr>
      </w:pPr>
      <w:r w:rsidRPr="00994C39">
        <w:rPr>
          <w:rFonts w:ascii="Times New Roman" w:eastAsia="Calibri" w:hAnsi="Times New Roman" w:cs="Times New Roman"/>
          <w:bCs/>
          <w:sz w:val="12"/>
          <w:szCs w:val="12"/>
        </w:rPr>
        <w:t>Постановление</w:t>
      </w:r>
    </w:p>
    <w:p w:rsidR="00994C39" w:rsidRPr="00994C39" w:rsidRDefault="00994C39" w:rsidP="00994C39">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«20» ноября 2020 г.                                                                                                                                                                                                № 1271</w:t>
      </w:r>
    </w:p>
    <w:p w:rsidR="00994C39" w:rsidRPr="00994C39" w:rsidRDefault="00994C39" w:rsidP="00994C39">
      <w:pPr>
        <w:tabs>
          <w:tab w:val="left" w:pos="6936"/>
        </w:tabs>
        <w:spacing w:after="0" w:line="240" w:lineRule="auto"/>
        <w:ind w:firstLine="284"/>
        <w:jc w:val="center"/>
        <w:rPr>
          <w:rFonts w:ascii="Times New Roman" w:eastAsia="Calibri" w:hAnsi="Times New Roman" w:cs="Times New Roman"/>
          <w:bCs/>
          <w:sz w:val="12"/>
          <w:szCs w:val="12"/>
        </w:rPr>
      </w:pPr>
      <w:r w:rsidRPr="00994C39">
        <w:rPr>
          <w:rFonts w:ascii="Times New Roman" w:eastAsia="Calibri" w:hAnsi="Times New Roman" w:cs="Times New Roman"/>
          <w:bCs/>
          <w:sz w:val="12"/>
          <w:szCs w:val="12"/>
        </w:rPr>
        <w:t>О внесении и</w:t>
      </w:r>
      <w:r>
        <w:rPr>
          <w:rFonts w:ascii="Times New Roman" w:eastAsia="Calibri" w:hAnsi="Times New Roman" w:cs="Times New Roman"/>
          <w:bCs/>
          <w:sz w:val="12"/>
          <w:szCs w:val="12"/>
        </w:rPr>
        <w:t>зменений в постановление админи</w:t>
      </w:r>
      <w:r w:rsidRPr="00994C39">
        <w:rPr>
          <w:rFonts w:ascii="Times New Roman" w:eastAsia="Calibri" w:hAnsi="Times New Roman" w:cs="Times New Roman"/>
          <w:bCs/>
          <w:sz w:val="12"/>
          <w:szCs w:val="12"/>
        </w:rPr>
        <w:t>страции муниципального района Сергиевский от 03.10</w:t>
      </w:r>
      <w:r w:rsidR="0001533A">
        <w:rPr>
          <w:rFonts w:ascii="Times New Roman" w:eastAsia="Calibri" w:hAnsi="Times New Roman" w:cs="Times New Roman"/>
          <w:bCs/>
          <w:sz w:val="12"/>
          <w:szCs w:val="12"/>
        </w:rPr>
        <w:t>.2018г №1132 «</w:t>
      </w:r>
      <w:r>
        <w:rPr>
          <w:rFonts w:ascii="Times New Roman" w:eastAsia="Calibri" w:hAnsi="Times New Roman" w:cs="Times New Roman"/>
          <w:bCs/>
          <w:sz w:val="12"/>
          <w:szCs w:val="12"/>
        </w:rPr>
        <w:t xml:space="preserve">О создании </w:t>
      </w:r>
      <w:proofErr w:type="gramStart"/>
      <w:r>
        <w:rPr>
          <w:rFonts w:ascii="Times New Roman" w:eastAsia="Calibri" w:hAnsi="Times New Roman" w:cs="Times New Roman"/>
          <w:bCs/>
          <w:sz w:val="12"/>
          <w:szCs w:val="12"/>
        </w:rPr>
        <w:t>фокус</w:t>
      </w:r>
      <w:r w:rsidR="0001533A">
        <w:rPr>
          <w:rFonts w:ascii="Times New Roman" w:eastAsia="Calibri" w:hAnsi="Times New Roman" w:cs="Times New Roman"/>
          <w:bCs/>
          <w:sz w:val="12"/>
          <w:szCs w:val="12"/>
        </w:rPr>
        <w:t>-</w:t>
      </w:r>
      <w:r w:rsidRPr="00994C39">
        <w:rPr>
          <w:rFonts w:ascii="Times New Roman" w:eastAsia="Calibri" w:hAnsi="Times New Roman" w:cs="Times New Roman"/>
          <w:bCs/>
          <w:sz w:val="12"/>
          <w:szCs w:val="12"/>
        </w:rPr>
        <w:t>группы</w:t>
      </w:r>
      <w:proofErr w:type="gramEnd"/>
      <w:r w:rsidRPr="00994C39">
        <w:rPr>
          <w:rFonts w:ascii="Times New Roman" w:eastAsia="Calibri" w:hAnsi="Times New Roman" w:cs="Times New Roman"/>
          <w:bCs/>
          <w:sz w:val="12"/>
          <w:szCs w:val="12"/>
        </w:rPr>
        <w:t xml:space="preserve"> по рассмотрению проектов нормативных правовых актов,  затрагивающих вопросы  осуществления предпринимательской и инвестиционной деятельности  и проведению экспертизы  действующих нормативных правовых актов, затрагивающих вопросы  осуществления предпринимательской и инвестиционной деятельности на территории  муниципального района Сергиевский Самарской области»</w:t>
      </w:r>
    </w:p>
    <w:p w:rsidR="00994C39" w:rsidRPr="00994C39" w:rsidRDefault="00994C39" w:rsidP="00994C39">
      <w:pPr>
        <w:tabs>
          <w:tab w:val="left" w:pos="6936"/>
        </w:tabs>
        <w:spacing w:after="0" w:line="240" w:lineRule="auto"/>
        <w:ind w:firstLine="284"/>
        <w:rPr>
          <w:rFonts w:ascii="Times New Roman" w:eastAsia="Calibri" w:hAnsi="Times New Roman" w:cs="Times New Roman"/>
          <w:bCs/>
          <w:sz w:val="12"/>
          <w:szCs w:val="12"/>
        </w:rPr>
      </w:pPr>
      <w:r w:rsidRPr="00994C39">
        <w:rPr>
          <w:rFonts w:ascii="Times New Roman" w:eastAsia="Calibri" w:hAnsi="Times New Roman" w:cs="Times New Roman"/>
          <w:bCs/>
          <w:sz w:val="12"/>
          <w:szCs w:val="12"/>
        </w:rPr>
        <w:t xml:space="preserve">В исполнение  поручения </w:t>
      </w:r>
      <w:proofErr w:type="spellStart"/>
      <w:r w:rsidRPr="00994C39">
        <w:rPr>
          <w:rFonts w:ascii="Times New Roman" w:eastAsia="Calibri" w:hAnsi="Times New Roman" w:cs="Times New Roman"/>
          <w:bCs/>
          <w:sz w:val="12"/>
          <w:szCs w:val="12"/>
        </w:rPr>
        <w:t>врио</w:t>
      </w:r>
      <w:proofErr w:type="spellEnd"/>
      <w:r w:rsidRPr="00994C39">
        <w:rPr>
          <w:rFonts w:ascii="Times New Roman" w:eastAsia="Calibri" w:hAnsi="Times New Roman" w:cs="Times New Roman"/>
          <w:bCs/>
          <w:sz w:val="12"/>
          <w:szCs w:val="12"/>
        </w:rPr>
        <w:t xml:space="preserve"> первого заместителя председателя Правительства Самарской области В.В. Кудряшова, в целях вовлечения широкого круга субъектов предпринимательской  и инвестиционной деятельности к рассмотрению проектов нормативных правовых актов в рамках публичных консультаций и обеспечения учета их мнения, администрация му</w:t>
      </w:r>
      <w:r>
        <w:rPr>
          <w:rFonts w:ascii="Times New Roman" w:eastAsia="Calibri" w:hAnsi="Times New Roman" w:cs="Times New Roman"/>
          <w:bCs/>
          <w:sz w:val="12"/>
          <w:szCs w:val="12"/>
        </w:rPr>
        <w:t>ниципального района Сергиевский</w:t>
      </w:r>
    </w:p>
    <w:p w:rsidR="00994C39" w:rsidRPr="00994C39" w:rsidRDefault="00994C39" w:rsidP="00994C39">
      <w:pPr>
        <w:tabs>
          <w:tab w:val="left" w:pos="6936"/>
        </w:tabs>
        <w:spacing w:after="0" w:line="240" w:lineRule="auto"/>
        <w:ind w:firstLine="284"/>
        <w:rPr>
          <w:rFonts w:ascii="Times New Roman" w:eastAsia="Calibri" w:hAnsi="Times New Roman" w:cs="Times New Roman"/>
          <w:bCs/>
          <w:sz w:val="12"/>
          <w:szCs w:val="12"/>
        </w:rPr>
      </w:pPr>
      <w:r w:rsidRPr="00994C39">
        <w:rPr>
          <w:rFonts w:ascii="Times New Roman" w:eastAsia="Calibri" w:hAnsi="Times New Roman" w:cs="Times New Roman"/>
          <w:bCs/>
          <w:sz w:val="12"/>
          <w:szCs w:val="12"/>
        </w:rPr>
        <w:t>ПОСТАНОВЛЯЕТ:</w:t>
      </w:r>
    </w:p>
    <w:p w:rsidR="00994C39" w:rsidRPr="00994C39" w:rsidRDefault="00994C39" w:rsidP="00994C39">
      <w:pPr>
        <w:tabs>
          <w:tab w:val="left" w:pos="6936"/>
        </w:tabs>
        <w:spacing w:after="0" w:line="240" w:lineRule="auto"/>
        <w:ind w:firstLine="284"/>
        <w:rPr>
          <w:rFonts w:ascii="Times New Roman" w:eastAsia="Calibri" w:hAnsi="Times New Roman" w:cs="Times New Roman"/>
          <w:bCs/>
          <w:sz w:val="12"/>
          <w:szCs w:val="12"/>
        </w:rPr>
      </w:pPr>
      <w:r w:rsidRPr="00994C39">
        <w:rPr>
          <w:rFonts w:ascii="Times New Roman" w:eastAsia="Calibri" w:hAnsi="Times New Roman" w:cs="Times New Roman"/>
          <w:bCs/>
          <w:sz w:val="12"/>
          <w:szCs w:val="12"/>
        </w:rPr>
        <w:t xml:space="preserve">1. </w:t>
      </w:r>
      <w:proofErr w:type="gramStart"/>
      <w:r w:rsidRPr="00994C39">
        <w:rPr>
          <w:rFonts w:ascii="Times New Roman" w:eastAsia="Calibri" w:hAnsi="Times New Roman" w:cs="Times New Roman"/>
          <w:bCs/>
          <w:sz w:val="12"/>
          <w:szCs w:val="12"/>
        </w:rPr>
        <w:t>Внести постановление администрации муниципального района Сергиевский от 03.10</w:t>
      </w:r>
      <w:r w:rsidR="0001533A">
        <w:rPr>
          <w:rFonts w:ascii="Times New Roman" w:eastAsia="Calibri" w:hAnsi="Times New Roman" w:cs="Times New Roman"/>
          <w:bCs/>
          <w:sz w:val="12"/>
          <w:szCs w:val="12"/>
        </w:rPr>
        <w:t>.2018г №1132 « О создании фокус-</w:t>
      </w:r>
      <w:r w:rsidRPr="00994C39">
        <w:rPr>
          <w:rFonts w:ascii="Times New Roman" w:eastAsia="Calibri" w:hAnsi="Times New Roman" w:cs="Times New Roman"/>
          <w:bCs/>
          <w:sz w:val="12"/>
          <w:szCs w:val="12"/>
        </w:rPr>
        <w:t>группы по рассмотрению проектов нормативных правовых актов,  затрагивающих вопросы  осуществления предпринимательской и инвестиционной деятельности  и проведению экспертизы  действующих нормативных правовых актов, затрагивающих вопросы  осуществления предпринимательской и инвестиционной деятельности на территории  муниципального района Сергиевский Самарской области», изложив  приложение в редакции к настоящему постановлению.</w:t>
      </w:r>
      <w:proofErr w:type="gramEnd"/>
    </w:p>
    <w:p w:rsidR="00994C39" w:rsidRPr="00994C39" w:rsidRDefault="00994C39" w:rsidP="00994C39">
      <w:pPr>
        <w:tabs>
          <w:tab w:val="left" w:pos="6936"/>
        </w:tabs>
        <w:spacing w:after="0" w:line="240" w:lineRule="auto"/>
        <w:ind w:firstLine="284"/>
        <w:rPr>
          <w:rFonts w:ascii="Times New Roman" w:eastAsia="Calibri" w:hAnsi="Times New Roman" w:cs="Times New Roman"/>
          <w:bCs/>
          <w:sz w:val="12"/>
          <w:szCs w:val="12"/>
        </w:rPr>
      </w:pPr>
      <w:r w:rsidRPr="00994C39">
        <w:rPr>
          <w:rFonts w:ascii="Times New Roman" w:eastAsia="Calibri" w:hAnsi="Times New Roman" w:cs="Times New Roman"/>
          <w:bCs/>
          <w:sz w:val="12"/>
          <w:szCs w:val="12"/>
        </w:rPr>
        <w:t>2. Опубликовать настоящее постановление в газ</w:t>
      </w:r>
      <w:r>
        <w:rPr>
          <w:rFonts w:ascii="Times New Roman" w:eastAsia="Calibri" w:hAnsi="Times New Roman" w:cs="Times New Roman"/>
          <w:bCs/>
          <w:sz w:val="12"/>
          <w:szCs w:val="12"/>
        </w:rPr>
        <w:t>ете «Сергиевский вестник» и раз</w:t>
      </w:r>
      <w:r w:rsidRPr="00994C39">
        <w:rPr>
          <w:rFonts w:ascii="Times New Roman" w:eastAsia="Calibri" w:hAnsi="Times New Roman" w:cs="Times New Roman"/>
          <w:bCs/>
          <w:sz w:val="12"/>
          <w:szCs w:val="12"/>
        </w:rPr>
        <w:t>местить на официальном сайте администраци</w:t>
      </w:r>
      <w:r>
        <w:rPr>
          <w:rFonts w:ascii="Times New Roman" w:eastAsia="Calibri" w:hAnsi="Times New Roman" w:cs="Times New Roman"/>
          <w:bCs/>
          <w:sz w:val="12"/>
          <w:szCs w:val="12"/>
        </w:rPr>
        <w:t>и муниципального района Сергиев</w:t>
      </w:r>
      <w:r w:rsidRPr="00994C39">
        <w:rPr>
          <w:rFonts w:ascii="Times New Roman" w:eastAsia="Calibri" w:hAnsi="Times New Roman" w:cs="Times New Roman"/>
          <w:bCs/>
          <w:sz w:val="12"/>
          <w:szCs w:val="12"/>
        </w:rPr>
        <w:t xml:space="preserve">ский по адресу:  </w:t>
      </w:r>
      <w:r w:rsidRPr="00994C39">
        <w:rPr>
          <w:rFonts w:ascii="Times New Roman" w:eastAsia="Calibri" w:hAnsi="Times New Roman" w:cs="Times New Roman"/>
          <w:bCs/>
          <w:sz w:val="12"/>
          <w:szCs w:val="12"/>
        </w:rPr>
        <w:tab/>
        <w:t xml:space="preserve">            http://www.sergievsk.ru/ekonomika/stranicza_investoru/postanovleniya_municzipalnogo_rajona_sergievskij. </w:t>
      </w:r>
    </w:p>
    <w:p w:rsidR="00994C39" w:rsidRPr="00994C39" w:rsidRDefault="00994C39" w:rsidP="00994C39">
      <w:pPr>
        <w:tabs>
          <w:tab w:val="left" w:pos="6936"/>
        </w:tabs>
        <w:spacing w:after="0" w:line="240" w:lineRule="auto"/>
        <w:ind w:firstLine="284"/>
        <w:rPr>
          <w:rFonts w:ascii="Times New Roman" w:eastAsia="Calibri" w:hAnsi="Times New Roman" w:cs="Times New Roman"/>
          <w:bCs/>
          <w:sz w:val="12"/>
          <w:szCs w:val="12"/>
        </w:rPr>
      </w:pPr>
      <w:r w:rsidRPr="00994C39">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994C39" w:rsidRPr="00994C39" w:rsidRDefault="00994C39" w:rsidP="00994C39">
      <w:pPr>
        <w:tabs>
          <w:tab w:val="left" w:pos="6936"/>
        </w:tabs>
        <w:spacing w:after="0" w:line="240" w:lineRule="auto"/>
        <w:ind w:firstLine="284"/>
        <w:rPr>
          <w:rFonts w:ascii="Times New Roman" w:eastAsia="Calibri" w:hAnsi="Times New Roman" w:cs="Times New Roman"/>
          <w:bCs/>
          <w:sz w:val="12"/>
          <w:szCs w:val="12"/>
        </w:rPr>
      </w:pPr>
      <w:r w:rsidRPr="00994C39">
        <w:rPr>
          <w:rFonts w:ascii="Times New Roman" w:eastAsia="Calibri" w:hAnsi="Times New Roman" w:cs="Times New Roman"/>
          <w:bCs/>
          <w:sz w:val="12"/>
          <w:szCs w:val="12"/>
        </w:rPr>
        <w:t xml:space="preserve">4. </w:t>
      </w:r>
      <w:proofErr w:type="gramStart"/>
      <w:r w:rsidRPr="00994C39">
        <w:rPr>
          <w:rFonts w:ascii="Times New Roman" w:eastAsia="Calibri" w:hAnsi="Times New Roman" w:cs="Times New Roman"/>
          <w:bCs/>
          <w:sz w:val="12"/>
          <w:szCs w:val="12"/>
        </w:rPr>
        <w:t>Контроль за</w:t>
      </w:r>
      <w:proofErr w:type="gramEnd"/>
      <w:r w:rsidRPr="00994C39">
        <w:rPr>
          <w:rFonts w:ascii="Times New Roman" w:eastAsia="Calibri" w:hAnsi="Times New Roman" w:cs="Times New Roman"/>
          <w:bCs/>
          <w:sz w:val="12"/>
          <w:szCs w:val="12"/>
        </w:rPr>
        <w:t xml:space="preserve"> выполнением настоящего Пос</w:t>
      </w:r>
      <w:r>
        <w:rPr>
          <w:rFonts w:ascii="Times New Roman" w:eastAsia="Calibri" w:hAnsi="Times New Roman" w:cs="Times New Roman"/>
          <w:bCs/>
          <w:sz w:val="12"/>
          <w:szCs w:val="12"/>
        </w:rPr>
        <w:t>тановления возложить на замести</w:t>
      </w:r>
      <w:r w:rsidRPr="00994C39">
        <w:rPr>
          <w:rFonts w:ascii="Times New Roman" w:eastAsia="Calibri" w:hAnsi="Times New Roman" w:cs="Times New Roman"/>
          <w:bCs/>
          <w:sz w:val="12"/>
          <w:szCs w:val="12"/>
        </w:rPr>
        <w:t xml:space="preserve">теля Главы муниципального </w:t>
      </w:r>
      <w:r>
        <w:rPr>
          <w:rFonts w:ascii="Times New Roman" w:eastAsia="Calibri" w:hAnsi="Times New Roman" w:cs="Times New Roman"/>
          <w:bCs/>
          <w:sz w:val="12"/>
          <w:szCs w:val="12"/>
        </w:rPr>
        <w:t>района Сергиевский Чернова А.Е.</w:t>
      </w:r>
    </w:p>
    <w:p w:rsidR="00994C39" w:rsidRDefault="00994C39" w:rsidP="00994C39">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w:t>
      </w:r>
      <w:r w:rsidRPr="00994C39">
        <w:rPr>
          <w:rFonts w:ascii="Times New Roman" w:eastAsia="Calibri" w:hAnsi="Times New Roman" w:cs="Times New Roman"/>
          <w:bCs/>
          <w:sz w:val="12"/>
          <w:szCs w:val="12"/>
        </w:rPr>
        <w:t xml:space="preserve">муниципального района Сергиевский             </w:t>
      </w:r>
    </w:p>
    <w:p w:rsidR="009A7671" w:rsidRDefault="00994C39" w:rsidP="00994C39">
      <w:pPr>
        <w:tabs>
          <w:tab w:val="left" w:pos="6936"/>
        </w:tabs>
        <w:spacing w:after="0" w:line="240" w:lineRule="auto"/>
        <w:ind w:firstLine="284"/>
        <w:jc w:val="right"/>
        <w:rPr>
          <w:rFonts w:ascii="Times New Roman" w:eastAsia="Calibri" w:hAnsi="Times New Roman" w:cs="Times New Roman"/>
          <w:bCs/>
          <w:sz w:val="12"/>
          <w:szCs w:val="12"/>
        </w:rPr>
      </w:pPr>
      <w:r w:rsidRPr="00994C39">
        <w:rPr>
          <w:rFonts w:ascii="Times New Roman" w:eastAsia="Calibri" w:hAnsi="Times New Roman" w:cs="Times New Roman"/>
          <w:bCs/>
          <w:sz w:val="12"/>
          <w:szCs w:val="12"/>
        </w:rPr>
        <w:t xml:space="preserve">                                 А.А. Веселов</w:t>
      </w:r>
    </w:p>
    <w:p w:rsidR="0001533A" w:rsidRDefault="0001533A" w:rsidP="00994C39">
      <w:pPr>
        <w:tabs>
          <w:tab w:val="left" w:pos="6936"/>
        </w:tabs>
        <w:spacing w:after="0" w:line="240" w:lineRule="auto"/>
        <w:ind w:firstLine="284"/>
        <w:jc w:val="right"/>
        <w:rPr>
          <w:rFonts w:ascii="Times New Roman" w:eastAsia="Calibri" w:hAnsi="Times New Roman" w:cs="Times New Roman"/>
          <w:bCs/>
          <w:sz w:val="12"/>
          <w:szCs w:val="12"/>
        </w:rPr>
      </w:pPr>
    </w:p>
    <w:p w:rsidR="0001533A" w:rsidRPr="0001533A" w:rsidRDefault="0001533A" w:rsidP="0001533A">
      <w:pPr>
        <w:tabs>
          <w:tab w:val="left" w:pos="6936"/>
        </w:tabs>
        <w:spacing w:after="0" w:line="240" w:lineRule="auto"/>
        <w:ind w:firstLine="284"/>
        <w:jc w:val="right"/>
        <w:rPr>
          <w:rFonts w:ascii="Times New Roman" w:eastAsia="Calibri" w:hAnsi="Times New Roman" w:cs="Times New Roman"/>
          <w:bCs/>
          <w:sz w:val="12"/>
          <w:szCs w:val="12"/>
        </w:rPr>
      </w:pPr>
      <w:r w:rsidRPr="0001533A">
        <w:rPr>
          <w:rFonts w:ascii="Times New Roman" w:eastAsia="Calibri" w:hAnsi="Times New Roman" w:cs="Times New Roman"/>
          <w:bCs/>
          <w:sz w:val="12"/>
          <w:szCs w:val="12"/>
        </w:rPr>
        <w:t>Приложение</w:t>
      </w:r>
    </w:p>
    <w:p w:rsidR="0001533A" w:rsidRPr="0001533A" w:rsidRDefault="0001533A" w:rsidP="0001533A">
      <w:pPr>
        <w:tabs>
          <w:tab w:val="left" w:pos="6936"/>
        </w:tabs>
        <w:spacing w:after="0" w:line="240" w:lineRule="auto"/>
        <w:ind w:firstLine="284"/>
        <w:jc w:val="right"/>
        <w:rPr>
          <w:rFonts w:ascii="Times New Roman" w:eastAsia="Calibri" w:hAnsi="Times New Roman" w:cs="Times New Roman"/>
          <w:bCs/>
          <w:sz w:val="12"/>
          <w:szCs w:val="12"/>
        </w:rPr>
      </w:pPr>
      <w:r w:rsidRPr="0001533A">
        <w:rPr>
          <w:rFonts w:ascii="Times New Roman" w:eastAsia="Calibri" w:hAnsi="Times New Roman" w:cs="Times New Roman"/>
          <w:bCs/>
          <w:sz w:val="12"/>
          <w:szCs w:val="12"/>
        </w:rPr>
        <w:t>к постановлению администрации</w:t>
      </w:r>
    </w:p>
    <w:p w:rsidR="0001533A" w:rsidRPr="0001533A" w:rsidRDefault="0001533A" w:rsidP="0001533A">
      <w:pPr>
        <w:tabs>
          <w:tab w:val="left" w:pos="6936"/>
        </w:tabs>
        <w:spacing w:after="0" w:line="240" w:lineRule="auto"/>
        <w:ind w:firstLine="284"/>
        <w:jc w:val="right"/>
        <w:rPr>
          <w:rFonts w:ascii="Times New Roman" w:eastAsia="Calibri" w:hAnsi="Times New Roman" w:cs="Times New Roman"/>
          <w:bCs/>
          <w:sz w:val="12"/>
          <w:szCs w:val="12"/>
        </w:rPr>
      </w:pPr>
      <w:r w:rsidRPr="0001533A">
        <w:rPr>
          <w:rFonts w:ascii="Times New Roman" w:eastAsia="Calibri" w:hAnsi="Times New Roman" w:cs="Times New Roman"/>
          <w:bCs/>
          <w:sz w:val="12"/>
          <w:szCs w:val="12"/>
        </w:rPr>
        <w:t>муниципального района Сергиевский</w:t>
      </w:r>
    </w:p>
    <w:p w:rsidR="0001533A" w:rsidRPr="0001533A" w:rsidRDefault="0001533A" w:rsidP="0001533A">
      <w:pPr>
        <w:tabs>
          <w:tab w:val="left" w:pos="6936"/>
        </w:tabs>
        <w:spacing w:after="0" w:line="240" w:lineRule="auto"/>
        <w:ind w:firstLine="284"/>
        <w:jc w:val="right"/>
        <w:rPr>
          <w:rFonts w:ascii="Times New Roman" w:eastAsia="Calibri" w:hAnsi="Times New Roman" w:cs="Times New Roman"/>
          <w:bCs/>
          <w:sz w:val="12"/>
          <w:szCs w:val="12"/>
        </w:rPr>
      </w:pPr>
      <w:r w:rsidRPr="0001533A">
        <w:rPr>
          <w:rFonts w:ascii="Times New Roman" w:eastAsia="Calibri" w:hAnsi="Times New Roman" w:cs="Times New Roman"/>
          <w:bCs/>
          <w:sz w:val="12"/>
          <w:szCs w:val="12"/>
        </w:rPr>
        <w:t xml:space="preserve">№1271 от «20» ноября 2020г. </w:t>
      </w:r>
    </w:p>
    <w:p w:rsidR="0001533A" w:rsidRPr="0001533A" w:rsidRDefault="0001533A" w:rsidP="0001533A">
      <w:pPr>
        <w:tabs>
          <w:tab w:val="left" w:pos="6936"/>
        </w:tabs>
        <w:spacing w:after="0" w:line="240" w:lineRule="auto"/>
        <w:ind w:firstLine="284"/>
        <w:jc w:val="right"/>
        <w:rPr>
          <w:rFonts w:ascii="Times New Roman" w:eastAsia="Calibri" w:hAnsi="Times New Roman" w:cs="Times New Roman"/>
          <w:bCs/>
          <w:sz w:val="12"/>
          <w:szCs w:val="12"/>
        </w:rPr>
      </w:pPr>
    </w:p>
    <w:p w:rsidR="0001533A" w:rsidRPr="0001533A" w:rsidRDefault="0001533A" w:rsidP="0001533A">
      <w:pPr>
        <w:tabs>
          <w:tab w:val="left" w:pos="6936"/>
        </w:tabs>
        <w:spacing w:after="0" w:line="240" w:lineRule="auto"/>
        <w:ind w:firstLine="284"/>
        <w:jc w:val="right"/>
        <w:rPr>
          <w:rFonts w:ascii="Times New Roman" w:eastAsia="Calibri" w:hAnsi="Times New Roman" w:cs="Times New Roman"/>
          <w:bCs/>
          <w:sz w:val="12"/>
          <w:szCs w:val="12"/>
        </w:rPr>
      </w:pPr>
    </w:p>
    <w:p w:rsidR="0001533A" w:rsidRPr="0001533A" w:rsidRDefault="0001533A" w:rsidP="0001533A">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Состав </w:t>
      </w:r>
      <w:proofErr w:type="gramStart"/>
      <w:r w:rsidRPr="0001533A">
        <w:rPr>
          <w:rFonts w:ascii="Times New Roman" w:eastAsia="Calibri" w:hAnsi="Times New Roman" w:cs="Times New Roman"/>
          <w:bCs/>
          <w:sz w:val="12"/>
          <w:szCs w:val="12"/>
        </w:rPr>
        <w:t>фокус-группы</w:t>
      </w:r>
      <w:proofErr w:type="gramEnd"/>
      <w:r>
        <w:rPr>
          <w:rFonts w:ascii="Times New Roman" w:eastAsia="Calibri" w:hAnsi="Times New Roman" w:cs="Times New Roman"/>
          <w:bCs/>
          <w:sz w:val="12"/>
          <w:szCs w:val="12"/>
        </w:rPr>
        <w:t xml:space="preserve"> </w:t>
      </w:r>
      <w:r w:rsidRPr="0001533A">
        <w:rPr>
          <w:rFonts w:ascii="Times New Roman" w:eastAsia="Calibri" w:hAnsi="Times New Roman" w:cs="Times New Roman"/>
          <w:bCs/>
          <w:sz w:val="12"/>
          <w:szCs w:val="12"/>
        </w:rPr>
        <w:t>по рассмотрению проектов нормативных правовых актов,  затрагивающих вопросы  осуществления предпринимательской и инвестиционной деятельности  и проведению экспертизы  действующих нормативных правовых актов, затрагивающих вопросы  осуществления предпринимательской и инвестиционной деятельности на территории  муниципального района Сергиевский Самарской области</w:t>
      </w:r>
    </w:p>
    <w:p w:rsidR="0001533A" w:rsidRPr="0001533A" w:rsidRDefault="0001533A" w:rsidP="0001533A">
      <w:pPr>
        <w:tabs>
          <w:tab w:val="left" w:pos="6936"/>
        </w:tabs>
        <w:spacing w:after="0" w:line="240" w:lineRule="auto"/>
        <w:ind w:firstLine="284"/>
        <w:jc w:val="center"/>
        <w:rPr>
          <w:rFonts w:ascii="Times New Roman" w:eastAsia="Calibri" w:hAnsi="Times New Roman" w:cs="Times New Roman"/>
          <w:bCs/>
          <w:sz w:val="12"/>
          <w:szCs w:val="12"/>
        </w:rPr>
      </w:pPr>
      <w:r w:rsidRPr="0001533A">
        <w:rPr>
          <w:rFonts w:ascii="Times New Roman" w:eastAsia="Calibri" w:hAnsi="Times New Roman" w:cs="Times New Roman"/>
          <w:bCs/>
          <w:sz w:val="12"/>
          <w:szCs w:val="12"/>
        </w:rPr>
        <w:t>(далее-Фокус-группа)</w:t>
      </w:r>
    </w:p>
    <w:p w:rsidR="0001533A" w:rsidRPr="0001533A" w:rsidRDefault="0001533A" w:rsidP="0001533A">
      <w:pPr>
        <w:tabs>
          <w:tab w:val="left" w:pos="6936"/>
        </w:tabs>
        <w:spacing w:after="0" w:line="240" w:lineRule="auto"/>
        <w:ind w:firstLine="284"/>
        <w:jc w:val="both"/>
        <w:rPr>
          <w:rFonts w:ascii="Times New Roman" w:eastAsia="Calibri" w:hAnsi="Times New Roman" w:cs="Times New Roman"/>
          <w:bCs/>
          <w:sz w:val="12"/>
          <w:szCs w:val="12"/>
        </w:rPr>
      </w:pPr>
      <w:r w:rsidRPr="0001533A">
        <w:rPr>
          <w:rFonts w:ascii="Times New Roman" w:eastAsia="Calibri" w:hAnsi="Times New Roman" w:cs="Times New Roman"/>
          <w:bCs/>
          <w:sz w:val="12"/>
          <w:szCs w:val="12"/>
        </w:rPr>
        <w:t xml:space="preserve">Руководитель </w:t>
      </w:r>
      <w:proofErr w:type="gramStart"/>
      <w:r w:rsidRPr="0001533A">
        <w:rPr>
          <w:rFonts w:ascii="Times New Roman" w:eastAsia="Calibri" w:hAnsi="Times New Roman" w:cs="Times New Roman"/>
          <w:bCs/>
          <w:sz w:val="12"/>
          <w:szCs w:val="12"/>
        </w:rPr>
        <w:t>Фокус-группы</w:t>
      </w:r>
      <w:proofErr w:type="gramEnd"/>
      <w:r w:rsidRPr="0001533A">
        <w:rPr>
          <w:rFonts w:ascii="Times New Roman" w:eastAsia="Calibri" w:hAnsi="Times New Roman" w:cs="Times New Roman"/>
          <w:bCs/>
          <w:sz w:val="12"/>
          <w:szCs w:val="12"/>
        </w:rPr>
        <w:t>:</w:t>
      </w:r>
    </w:p>
    <w:p w:rsidR="0001533A" w:rsidRPr="0001533A" w:rsidRDefault="0001533A" w:rsidP="0001533A">
      <w:pPr>
        <w:tabs>
          <w:tab w:val="left" w:pos="6936"/>
        </w:tabs>
        <w:spacing w:after="0" w:line="240" w:lineRule="auto"/>
        <w:ind w:firstLine="284"/>
        <w:jc w:val="both"/>
        <w:rPr>
          <w:rFonts w:ascii="Times New Roman" w:eastAsia="Calibri" w:hAnsi="Times New Roman" w:cs="Times New Roman"/>
          <w:bCs/>
          <w:sz w:val="12"/>
          <w:szCs w:val="12"/>
        </w:rPr>
      </w:pPr>
      <w:proofErr w:type="spellStart"/>
      <w:r w:rsidRPr="0001533A">
        <w:rPr>
          <w:rFonts w:ascii="Times New Roman" w:eastAsia="Calibri" w:hAnsi="Times New Roman" w:cs="Times New Roman"/>
          <w:bCs/>
          <w:sz w:val="12"/>
          <w:szCs w:val="12"/>
        </w:rPr>
        <w:t>Облыгина</w:t>
      </w:r>
      <w:proofErr w:type="spellEnd"/>
      <w:r w:rsidRPr="0001533A">
        <w:rPr>
          <w:rFonts w:ascii="Times New Roman" w:eastAsia="Calibri" w:hAnsi="Times New Roman" w:cs="Times New Roman"/>
          <w:bCs/>
          <w:sz w:val="12"/>
          <w:szCs w:val="12"/>
        </w:rPr>
        <w:t xml:space="preserve"> Юлия Викторовна</w:t>
      </w:r>
      <w:r>
        <w:rPr>
          <w:rFonts w:ascii="Times New Roman" w:eastAsia="Calibri" w:hAnsi="Times New Roman" w:cs="Times New Roman"/>
          <w:bCs/>
          <w:sz w:val="12"/>
          <w:szCs w:val="12"/>
        </w:rPr>
        <w:t xml:space="preserve"> </w:t>
      </w:r>
      <w:r w:rsidRPr="0001533A">
        <w:rPr>
          <w:rFonts w:ascii="Times New Roman" w:eastAsia="Calibri" w:hAnsi="Times New Roman" w:cs="Times New Roman"/>
          <w:bCs/>
          <w:sz w:val="12"/>
          <w:szCs w:val="12"/>
        </w:rPr>
        <w:t>- Рук</w:t>
      </w:r>
      <w:r>
        <w:rPr>
          <w:rFonts w:ascii="Times New Roman" w:eastAsia="Calibri" w:hAnsi="Times New Roman" w:cs="Times New Roman"/>
          <w:bCs/>
          <w:sz w:val="12"/>
          <w:szCs w:val="12"/>
        </w:rPr>
        <w:t xml:space="preserve">оводитель Правового управления </w:t>
      </w:r>
      <w:r w:rsidRPr="0001533A">
        <w:rPr>
          <w:rFonts w:ascii="Times New Roman" w:eastAsia="Calibri" w:hAnsi="Times New Roman" w:cs="Times New Roman"/>
          <w:bCs/>
          <w:sz w:val="12"/>
          <w:szCs w:val="12"/>
        </w:rPr>
        <w:t>Адми</w:t>
      </w:r>
      <w:r>
        <w:rPr>
          <w:rFonts w:ascii="Times New Roman" w:eastAsia="Calibri" w:hAnsi="Times New Roman" w:cs="Times New Roman"/>
          <w:bCs/>
          <w:sz w:val="12"/>
          <w:szCs w:val="12"/>
        </w:rPr>
        <w:t xml:space="preserve">нистрации муниципального района </w:t>
      </w:r>
      <w:r w:rsidRPr="0001533A">
        <w:rPr>
          <w:rFonts w:ascii="Times New Roman" w:eastAsia="Calibri" w:hAnsi="Times New Roman" w:cs="Times New Roman"/>
          <w:bCs/>
          <w:sz w:val="12"/>
          <w:szCs w:val="12"/>
        </w:rPr>
        <w:t>Сергиевский</w:t>
      </w:r>
    </w:p>
    <w:p w:rsidR="0001533A" w:rsidRPr="0001533A" w:rsidRDefault="0001533A" w:rsidP="0001533A">
      <w:pPr>
        <w:tabs>
          <w:tab w:val="left" w:pos="6936"/>
        </w:tabs>
        <w:spacing w:after="0" w:line="240" w:lineRule="auto"/>
        <w:ind w:firstLine="284"/>
        <w:jc w:val="both"/>
        <w:rPr>
          <w:rFonts w:ascii="Times New Roman" w:eastAsia="Calibri" w:hAnsi="Times New Roman" w:cs="Times New Roman"/>
          <w:bCs/>
          <w:sz w:val="12"/>
          <w:szCs w:val="12"/>
        </w:rPr>
      </w:pPr>
    </w:p>
    <w:p w:rsidR="0001533A" w:rsidRDefault="0001533A" w:rsidP="0001533A">
      <w:pPr>
        <w:tabs>
          <w:tab w:val="left" w:pos="6936"/>
        </w:tabs>
        <w:spacing w:after="0" w:line="240" w:lineRule="auto"/>
        <w:ind w:firstLine="284"/>
        <w:jc w:val="both"/>
        <w:rPr>
          <w:rFonts w:ascii="Times New Roman" w:eastAsia="Calibri" w:hAnsi="Times New Roman" w:cs="Times New Roman"/>
          <w:bCs/>
          <w:sz w:val="12"/>
          <w:szCs w:val="12"/>
        </w:rPr>
      </w:pPr>
      <w:r w:rsidRPr="0001533A">
        <w:rPr>
          <w:rFonts w:ascii="Times New Roman" w:eastAsia="Calibri" w:hAnsi="Times New Roman" w:cs="Times New Roman"/>
          <w:bCs/>
          <w:sz w:val="12"/>
          <w:szCs w:val="12"/>
        </w:rPr>
        <w:t>Замести</w:t>
      </w:r>
      <w:r>
        <w:rPr>
          <w:rFonts w:ascii="Times New Roman" w:eastAsia="Calibri" w:hAnsi="Times New Roman" w:cs="Times New Roman"/>
          <w:bCs/>
          <w:sz w:val="12"/>
          <w:szCs w:val="12"/>
        </w:rPr>
        <w:t xml:space="preserve">тель руководителя </w:t>
      </w:r>
      <w:proofErr w:type="gramStart"/>
      <w:r>
        <w:rPr>
          <w:rFonts w:ascii="Times New Roman" w:eastAsia="Calibri" w:hAnsi="Times New Roman" w:cs="Times New Roman"/>
          <w:bCs/>
          <w:sz w:val="12"/>
          <w:szCs w:val="12"/>
        </w:rPr>
        <w:t>Фокус-группы</w:t>
      </w:r>
      <w:proofErr w:type="gramEnd"/>
      <w:r>
        <w:rPr>
          <w:rFonts w:ascii="Times New Roman" w:eastAsia="Calibri" w:hAnsi="Times New Roman" w:cs="Times New Roman"/>
          <w:bCs/>
          <w:sz w:val="12"/>
          <w:szCs w:val="12"/>
        </w:rPr>
        <w:t>:</w:t>
      </w:r>
    </w:p>
    <w:p w:rsidR="0001533A" w:rsidRPr="0001533A" w:rsidRDefault="0001533A" w:rsidP="0001533A">
      <w:pPr>
        <w:tabs>
          <w:tab w:val="left" w:pos="6936"/>
        </w:tabs>
        <w:spacing w:after="0" w:line="240" w:lineRule="auto"/>
        <w:ind w:firstLine="284"/>
        <w:jc w:val="both"/>
        <w:rPr>
          <w:rFonts w:ascii="Times New Roman" w:eastAsia="Calibri" w:hAnsi="Times New Roman" w:cs="Times New Roman"/>
          <w:bCs/>
          <w:sz w:val="12"/>
          <w:szCs w:val="12"/>
        </w:rPr>
      </w:pPr>
      <w:r w:rsidRPr="0001533A">
        <w:rPr>
          <w:rFonts w:ascii="Times New Roman" w:eastAsia="Calibri" w:hAnsi="Times New Roman" w:cs="Times New Roman"/>
          <w:bCs/>
          <w:sz w:val="12"/>
          <w:szCs w:val="12"/>
        </w:rPr>
        <w:t>Макарова Ольга Вениаминовна</w:t>
      </w:r>
      <w:r>
        <w:rPr>
          <w:rFonts w:ascii="Times New Roman" w:eastAsia="Calibri" w:hAnsi="Times New Roman" w:cs="Times New Roman"/>
          <w:bCs/>
          <w:sz w:val="12"/>
          <w:szCs w:val="12"/>
        </w:rPr>
        <w:t xml:space="preserve"> - начальник  отдела торговли и </w:t>
      </w:r>
      <w:r w:rsidRPr="0001533A">
        <w:rPr>
          <w:rFonts w:ascii="Times New Roman" w:eastAsia="Calibri" w:hAnsi="Times New Roman" w:cs="Times New Roman"/>
          <w:bCs/>
          <w:sz w:val="12"/>
          <w:szCs w:val="12"/>
        </w:rPr>
        <w:t>эконом</w:t>
      </w:r>
      <w:r>
        <w:rPr>
          <w:rFonts w:ascii="Times New Roman" w:eastAsia="Calibri" w:hAnsi="Times New Roman" w:cs="Times New Roman"/>
          <w:bCs/>
          <w:sz w:val="12"/>
          <w:szCs w:val="12"/>
        </w:rPr>
        <w:t xml:space="preserve">ического развития администрации </w:t>
      </w:r>
      <w:r w:rsidRPr="0001533A">
        <w:rPr>
          <w:rFonts w:ascii="Times New Roman" w:eastAsia="Calibri" w:hAnsi="Times New Roman" w:cs="Times New Roman"/>
          <w:bCs/>
          <w:sz w:val="12"/>
          <w:szCs w:val="12"/>
        </w:rPr>
        <w:t>муниципального района Сергиевский</w:t>
      </w:r>
    </w:p>
    <w:p w:rsidR="0001533A" w:rsidRPr="0001533A" w:rsidRDefault="0001533A" w:rsidP="0001533A">
      <w:pPr>
        <w:tabs>
          <w:tab w:val="left" w:pos="6936"/>
        </w:tabs>
        <w:spacing w:after="0" w:line="240" w:lineRule="auto"/>
        <w:ind w:firstLine="284"/>
        <w:jc w:val="both"/>
        <w:rPr>
          <w:rFonts w:ascii="Times New Roman" w:eastAsia="Calibri" w:hAnsi="Times New Roman" w:cs="Times New Roman"/>
          <w:bCs/>
          <w:sz w:val="12"/>
          <w:szCs w:val="12"/>
        </w:rPr>
      </w:pPr>
    </w:p>
    <w:p w:rsidR="0001533A" w:rsidRPr="0001533A" w:rsidRDefault="0001533A" w:rsidP="0001533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Секретарь </w:t>
      </w:r>
      <w:proofErr w:type="gramStart"/>
      <w:r>
        <w:rPr>
          <w:rFonts w:ascii="Times New Roman" w:eastAsia="Calibri" w:hAnsi="Times New Roman" w:cs="Times New Roman"/>
          <w:bCs/>
          <w:sz w:val="12"/>
          <w:szCs w:val="12"/>
        </w:rPr>
        <w:t>Фокус-группы</w:t>
      </w:r>
      <w:proofErr w:type="gramEnd"/>
      <w:r>
        <w:rPr>
          <w:rFonts w:ascii="Times New Roman" w:eastAsia="Calibri" w:hAnsi="Times New Roman" w:cs="Times New Roman"/>
          <w:bCs/>
          <w:sz w:val="12"/>
          <w:szCs w:val="12"/>
        </w:rPr>
        <w:t>:</w:t>
      </w:r>
    </w:p>
    <w:p w:rsidR="0001533A" w:rsidRPr="0001533A" w:rsidRDefault="0001533A" w:rsidP="0001533A">
      <w:pPr>
        <w:tabs>
          <w:tab w:val="left" w:pos="6936"/>
        </w:tabs>
        <w:spacing w:after="0" w:line="240" w:lineRule="auto"/>
        <w:ind w:firstLine="284"/>
        <w:jc w:val="both"/>
        <w:rPr>
          <w:rFonts w:ascii="Times New Roman" w:eastAsia="Calibri" w:hAnsi="Times New Roman" w:cs="Times New Roman"/>
          <w:bCs/>
          <w:sz w:val="12"/>
          <w:szCs w:val="12"/>
        </w:rPr>
      </w:pPr>
      <w:r w:rsidRPr="0001533A">
        <w:rPr>
          <w:rFonts w:ascii="Times New Roman" w:eastAsia="Calibri" w:hAnsi="Times New Roman" w:cs="Times New Roman"/>
          <w:bCs/>
          <w:sz w:val="12"/>
          <w:szCs w:val="12"/>
        </w:rPr>
        <w:t>Сомов</w:t>
      </w:r>
      <w:r>
        <w:rPr>
          <w:rFonts w:ascii="Times New Roman" w:eastAsia="Calibri" w:hAnsi="Times New Roman" w:cs="Times New Roman"/>
          <w:bCs/>
          <w:sz w:val="12"/>
          <w:szCs w:val="12"/>
        </w:rPr>
        <w:t xml:space="preserve">а Маргарита Сергеевна - </w:t>
      </w:r>
      <w:r w:rsidRPr="0001533A">
        <w:rPr>
          <w:rFonts w:ascii="Times New Roman" w:eastAsia="Calibri" w:hAnsi="Times New Roman" w:cs="Times New Roman"/>
          <w:bCs/>
          <w:sz w:val="12"/>
          <w:szCs w:val="12"/>
        </w:rPr>
        <w:t xml:space="preserve"> главны</w:t>
      </w:r>
      <w:r>
        <w:rPr>
          <w:rFonts w:ascii="Times New Roman" w:eastAsia="Calibri" w:hAnsi="Times New Roman" w:cs="Times New Roman"/>
          <w:bCs/>
          <w:sz w:val="12"/>
          <w:szCs w:val="12"/>
        </w:rPr>
        <w:t xml:space="preserve">й специалист отдела торговли и </w:t>
      </w:r>
      <w:r w:rsidRPr="0001533A">
        <w:rPr>
          <w:rFonts w:ascii="Times New Roman" w:eastAsia="Calibri" w:hAnsi="Times New Roman" w:cs="Times New Roman"/>
          <w:bCs/>
          <w:sz w:val="12"/>
          <w:szCs w:val="12"/>
        </w:rPr>
        <w:t>эконом</w:t>
      </w:r>
      <w:r>
        <w:rPr>
          <w:rFonts w:ascii="Times New Roman" w:eastAsia="Calibri" w:hAnsi="Times New Roman" w:cs="Times New Roman"/>
          <w:bCs/>
          <w:sz w:val="12"/>
          <w:szCs w:val="12"/>
        </w:rPr>
        <w:t xml:space="preserve">ического развития администрации </w:t>
      </w:r>
      <w:r w:rsidRPr="0001533A">
        <w:rPr>
          <w:rFonts w:ascii="Times New Roman" w:eastAsia="Calibri" w:hAnsi="Times New Roman" w:cs="Times New Roman"/>
          <w:bCs/>
          <w:sz w:val="12"/>
          <w:szCs w:val="12"/>
        </w:rPr>
        <w:t>муниципального района Сергиевский</w:t>
      </w:r>
    </w:p>
    <w:p w:rsidR="0001533A" w:rsidRPr="0001533A" w:rsidRDefault="0001533A" w:rsidP="0001533A">
      <w:pPr>
        <w:tabs>
          <w:tab w:val="left" w:pos="6936"/>
        </w:tabs>
        <w:spacing w:after="0" w:line="240" w:lineRule="auto"/>
        <w:ind w:firstLine="284"/>
        <w:jc w:val="both"/>
        <w:rPr>
          <w:rFonts w:ascii="Times New Roman" w:eastAsia="Calibri" w:hAnsi="Times New Roman" w:cs="Times New Roman"/>
          <w:bCs/>
          <w:sz w:val="12"/>
          <w:szCs w:val="12"/>
        </w:rPr>
      </w:pPr>
    </w:p>
    <w:p w:rsidR="0001533A" w:rsidRPr="0001533A" w:rsidRDefault="0001533A" w:rsidP="0001533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Члены </w:t>
      </w:r>
      <w:proofErr w:type="gramStart"/>
      <w:r>
        <w:rPr>
          <w:rFonts w:ascii="Times New Roman" w:eastAsia="Calibri" w:hAnsi="Times New Roman" w:cs="Times New Roman"/>
          <w:bCs/>
          <w:sz w:val="12"/>
          <w:szCs w:val="12"/>
        </w:rPr>
        <w:t>Фокус-группы</w:t>
      </w:r>
      <w:proofErr w:type="gramEnd"/>
      <w:r>
        <w:rPr>
          <w:rFonts w:ascii="Times New Roman" w:eastAsia="Calibri" w:hAnsi="Times New Roman" w:cs="Times New Roman"/>
          <w:bCs/>
          <w:sz w:val="12"/>
          <w:szCs w:val="12"/>
        </w:rPr>
        <w:t>:</w:t>
      </w:r>
    </w:p>
    <w:p w:rsidR="0001533A" w:rsidRPr="0001533A" w:rsidRDefault="0001533A" w:rsidP="0001533A">
      <w:pPr>
        <w:tabs>
          <w:tab w:val="left" w:pos="6936"/>
        </w:tabs>
        <w:spacing w:after="0" w:line="240" w:lineRule="auto"/>
        <w:ind w:firstLine="284"/>
        <w:jc w:val="both"/>
        <w:rPr>
          <w:rFonts w:ascii="Times New Roman" w:eastAsia="Calibri" w:hAnsi="Times New Roman" w:cs="Times New Roman"/>
          <w:bCs/>
          <w:sz w:val="12"/>
          <w:szCs w:val="12"/>
        </w:rPr>
      </w:pPr>
      <w:r w:rsidRPr="0001533A">
        <w:rPr>
          <w:rFonts w:ascii="Times New Roman" w:eastAsia="Calibri" w:hAnsi="Times New Roman" w:cs="Times New Roman"/>
          <w:bCs/>
          <w:sz w:val="12"/>
          <w:szCs w:val="12"/>
        </w:rPr>
        <w:t>Глушкова Татьяна Николаевна</w:t>
      </w:r>
      <w:r>
        <w:rPr>
          <w:rFonts w:ascii="Times New Roman" w:eastAsia="Calibri" w:hAnsi="Times New Roman" w:cs="Times New Roman"/>
          <w:bCs/>
          <w:sz w:val="12"/>
          <w:szCs w:val="12"/>
        </w:rPr>
        <w:t xml:space="preserve"> - </w:t>
      </w:r>
      <w:r w:rsidRPr="0001533A">
        <w:rPr>
          <w:rFonts w:ascii="Times New Roman" w:eastAsia="Calibri" w:hAnsi="Times New Roman" w:cs="Times New Roman"/>
          <w:bCs/>
          <w:sz w:val="12"/>
          <w:szCs w:val="12"/>
        </w:rPr>
        <w:t>Председатель Прав</w:t>
      </w:r>
      <w:r>
        <w:rPr>
          <w:rFonts w:ascii="Times New Roman" w:eastAsia="Calibri" w:hAnsi="Times New Roman" w:cs="Times New Roman"/>
          <w:bCs/>
          <w:sz w:val="12"/>
          <w:szCs w:val="12"/>
        </w:rPr>
        <w:t xml:space="preserve">ления НП «Объединение предприятий и предпринимателей </w:t>
      </w:r>
      <w:r w:rsidRPr="0001533A">
        <w:rPr>
          <w:rFonts w:ascii="Times New Roman" w:eastAsia="Calibri" w:hAnsi="Times New Roman" w:cs="Times New Roman"/>
          <w:bCs/>
          <w:sz w:val="12"/>
          <w:szCs w:val="12"/>
        </w:rPr>
        <w:t>муни</w:t>
      </w:r>
      <w:r>
        <w:rPr>
          <w:rFonts w:ascii="Times New Roman" w:eastAsia="Calibri" w:hAnsi="Times New Roman" w:cs="Times New Roman"/>
          <w:bCs/>
          <w:sz w:val="12"/>
          <w:szCs w:val="12"/>
        </w:rPr>
        <w:t xml:space="preserve">ципального района Сергиевский Самарской области «Единство» </w:t>
      </w:r>
      <w:r w:rsidRPr="0001533A">
        <w:rPr>
          <w:rFonts w:ascii="Times New Roman" w:eastAsia="Calibri" w:hAnsi="Times New Roman" w:cs="Times New Roman"/>
          <w:bCs/>
          <w:sz w:val="12"/>
          <w:szCs w:val="12"/>
        </w:rPr>
        <w:t xml:space="preserve"> (по согласованию)</w:t>
      </w:r>
    </w:p>
    <w:p w:rsidR="0001533A" w:rsidRPr="0001533A" w:rsidRDefault="0001533A" w:rsidP="0001533A">
      <w:pPr>
        <w:tabs>
          <w:tab w:val="left" w:pos="6936"/>
        </w:tabs>
        <w:spacing w:after="0" w:line="240" w:lineRule="auto"/>
        <w:ind w:firstLine="284"/>
        <w:jc w:val="both"/>
        <w:rPr>
          <w:rFonts w:ascii="Times New Roman" w:eastAsia="Calibri" w:hAnsi="Times New Roman" w:cs="Times New Roman"/>
          <w:bCs/>
          <w:sz w:val="12"/>
          <w:szCs w:val="12"/>
        </w:rPr>
      </w:pPr>
      <w:r w:rsidRPr="0001533A">
        <w:rPr>
          <w:rFonts w:ascii="Times New Roman" w:eastAsia="Calibri" w:hAnsi="Times New Roman" w:cs="Times New Roman"/>
          <w:bCs/>
          <w:sz w:val="12"/>
          <w:szCs w:val="12"/>
        </w:rPr>
        <w:t>Б</w:t>
      </w:r>
      <w:r>
        <w:rPr>
          <w:rFonts w:ascii="Times New Roman" w:eastAsia="Calibri" w:hAnsi="Times New Roman" w:cs="Times New Roman"/>
          <w:bCs/>
          <w:sz w:val="12"/>
          <w:szCs w:val="12"/>
        </w:rPr>
        <w:t xml:space="preserve">очкарева Марина Валентиновна - </w:t>
      </w:r>
      <w:r w:rsidRPr="0001533A">
        <w:rPr>
          <w:rFonts w:ascii="Times New Roman" w:eastAsia="Calibri" w:hAnsi="Times New Roman" w:cs="Times New Roman"/>
          <w:bCs/>
          <w:sz w:val="12"/>
          <w:szCs w:val="12"/>
        </w:rPr>
        <w:t>директор ООО «Трасса» (по согласованию)</w:t>
      </w:r>
    </w:p>
    <w:p w:rsidR="0001533A" w:rsidRPr="0001533A" w:rsidRDefault="0001533A" w:rsidP="0001533A">
      <w:pPr>
        <w:tabs>
          <w:tab w:val="left" w:pos="6936"/>
        </w:tabs>
        <w:spacing w:after="0" w:line="240" w:lineRule="auto"/>
        <w:ind w:firstLine="284"/>
        <w:jc w:val="both"/>
        <w:rPr>
          <w:rFonts w:ascii="Times New Roman" w:eastAsia="Calibri" w:hAnsi="Times New Roman" w:cs="Times New Roman"/>
          <w:bCs/>
          <w:sz w:val="12"/>
          <w:szCs w:val="12"/>
        </w:rPr>
      </w:pPr>
      <w:r w:rsidRPr="0001533A">
        <w:rPr>
          <w:rFonts w:ascii="Times New Roman" w:eastAsia="Calibri" w:hAnsi="Times New Roman" w:cs="Times New Roman"/>
          <w:bCs/>
          <w:sz w:val="12"/>
          <w:szCs w:val="12"/>
        </w:rPr>
        <w:t>Винокуров Лев Вениаминович</w:t>
      </w:r>
      <w:r>
        <w:rPr>
          <w:rFonts w:ascii="Times New Roman" w:eastAsia="Calibri" w:hAnsi="Times New Roman" w:cs="Times New Roman"/>
          <w:bCs/>
          <w:sz w:val="12"/>
          <w:szCs w:val="12"/>
        </w:rPr>
        <w:t xml:space="preserve"> - </w:t>
      </w:r>
      <w:r w:rsidRPr="0001533A">
        <w:rPr>
          <w:rFonts w:ascii="Times New Roman" w:eastAsia="Calibri" w:hAnsi="Times New Roman" w:cs="Times New Roman"/>
          <w:bCs/>
          <w:sz w:val="12"/>
          <w:szCs w:val="12"/>
        </w:rPr>
        <w:t>Председатель Совета Сергиевского</w:t>
      </w:r>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РайПО</w:t>
      </w:r>
      <w:proofErr w:type="spellEnd"/>
      <w:r w:rsidRPr="0001533A">
        <w:rPr>
          <w:rFonts w:ascii="Times New Roman" w:eastAsia="Calibri" w:hAnsi="Times New Roman" w:cs="Times New Roman"/>
          <w:bCs/>
          <w:sz w:val="12"/>
          <w:szCs w:val="12"/>
        </w:rPr>
        <w:t xml:space="preserve"> (по согласованию)</w:t>
      </w:r>
    </w:p>
    <w:p w:rsidR="0001533A" w:rsidRPr="0001533A" w:rsidRDefault="0001533A" w:rsidP="0001533A">
      <w:pPr>
        <w:tabs>
          <w:tab w:val="left" w:pos="6936"/>
        </w:tabs>
        <w:spacing w:after="0" w:line="240" w:lineRule="auto"/>
        <w:ind w:firstLine="284"/>
        <w:jc w:val="both"/>
        <w:rPr>
          <w:rFonts w:ascii="Times New Roman" w:eastAsia="Calibri" w:hAnsi="Times New Roman" w:cs="Times New Roman"/>
          <w:bCs/>
          <w:sz w:val="12"/>
          <w:szCs w:val="12"/>
        </w:rPr>
      </w:pPr>
      <w:r w:rsidRPr="0001533A">
        <w:rPr>
          <w:rFonts w:ascii="Times New Roman" w:eastAsia="Calibri" w:hAnsi="Times New Roman" w:cs="Times New Roman"/>
          <w:bCs/>
          <w:sz w:val="12"/>
          <w:szCs w:val="12"/>
        </w:rPr>
        <w:t>Павленко Константин Николаевич</w:t>
      </w:r>
      <w:r>
        <w:rPr>
          <w:rFonts w:ascii="Times New Roman" w:eastAsia="Calibri" w:hAnsi="Times New Roman" w:cs="Times New Roman"/>
          <w:bCs/>
          <w:sz w:val="12"/>
          <w:szCs w:val="12"/>
        </w:rPr>
        <w:t xml:space="preserve"> </w:t>
      </w:r>
      <w:r w:rsidRPr="0001533A">
        <w:rPr>
          <w:rFonts w:ascii="Times New Roman" w:eastAsia="Calibri" w:hAnsi="Times New Roman" w:cs="Times New Roman"/>
          <w:bCs/>
          <w:sz w:val="12"/>
          <w:szCs w:val="12"/>
        </w:rPr>
        <w:t>-  д</w:t>
      </w:r>
      <w:r>
        <w:rPr>
          <w:rFonts w:ascii="Times New Roman" w:eastAsia="Calibri" w:hAnsi="Times New Roman" w:cs="Times New Roman"/>
          <w:bCs/>
          <w:sz w:val="12"/>
          <w:szCs w:val="12"/>
        </w:rPr>
        <w:t>иректор ООО «</w:t>
      </w:r>
      <w:proofErr w:type="spellStart"/>
      <w:r>
        <w:rPr>
          <w:rFonts w:ascii="Times New Roman" w:eastAsia="Calibri" w:hAnsi="Times New Roman" w:cs="Times New Roman"/>
          <w:bCs/>
          <w:sz w:val="12"/>
          <w:szCs w:val="12"/>
        </w:rPr>
        <w:t>Инжстройтехсервис</w:t>
      </w:r>
      <w:proofErr w:type="spellEnd"/>
      <w:r>
        <w:rPr>
          <w:rFonts w:ascii="Times New Roman" w:eastAsia="Calibri" w:hAnsi="Times New Roman" w:cs="Times New Roman"/>
          <w:bCs/>
          <w:sz w:val="12"/>
          <w:szCs w:val="12"/>
        </w:rPr>
        <w:t>»</w:t>
      </w:r>
      <w:r w:rsidRPr="0001533A">
        <w:rPr>
          <w:rFonts w:ascii="Times New Roman" w:eastAsia="Calibri" w:hAnsi="Times New Roman" w:cs="Times New Roman"/>
          <w:bCs/>
          <w:sz w:val="12"/>
          <w:szCs w:val="12"/>
        </w:rPr>
        <w:t xml:space="preserve"> (по согласованию)</w:t>
      </w:r>
    </w:p>
    <w:p w:rsidR="0001533A" w:rsidRDefault="0001533A" w:rsidP="0001533A">
      <w:pPr>
        <w:tabs>
          <w:tab w:val="left" w:pos="6936"/>
        </w:tabs>
        <w:spacing w:after="0" w:line="240" w:lineRule="auto"/>
        <w:ind w:firstLine="284"/>
        <w:jc w:val="both"/>
        <w:rPr>
          <w:rFonts w:ascii="Times New Roman" w:eastAsia="Calibri" w:hAnsi="Times New Roman" w:cs="Times New Roman"/>
          <w:bCs/>
          <w:sz w:val="12"/>
          <w:szCs w:val="12"/>
        </w:rPr>
      </w:pPr>
      <w:r w:rsidRPr="0001533A">
        <w:rPr>
          <w:rFonts w:ascii="Times New Roman" w:eastAsia="Calibri" w:hAnsi="Times New Roman" w:cs="Times New Roman"/>
          <w:bCs/>
          <w:sz w:val="12"/>
          <w:szCs w:val="12"/>
        </w:rPr>
        <w:t>Стеценко Юрий Николаевич</w:t>
      </w:r>
      <w:r>
        <w:rPr>
          <w:rFonts w:ascii="Times New Roman" w:eastAsia="Calibri" w:hAnsi="Times New Roman" w:cs="Times New Roman"/>
          <w:bCs/>
          <w:sz w:val="12"/>
          <w:szCs w:val="12"/>
        </w:rPr>
        <w:t xml:space="preserve"> - директор ООО «</w:t>
      </w:r>
      <w:proofErr w:type="spellStart"/>
      <w:r>
        <w:rPr>
          <w:rFonts w:ascii="Times New Roman" w:eastAsia="Calibri" w:hAnsi="Times New Roman" w:cs="Times New Roman"/>
          <w:bCs/>
          <w:sz w:val="12"/>
          <w:szCs w:val="12"/>
        </w:rPr>
        <w:t>Сергиевское</w:t>
      </w:r>
      <w:proofErr w:type="spellEnd"/>
      <w:r>
        <w:rPr>
          <w:rFonts w:ascii="Times New Roman" w:eastAsia="Calibri" w:hAnsi="Times New Roman" w:cs="Times New Roman"/>
          <w:bCs/>
          <w:sz w:val="12"/>
          <w:szCs w:val="12"/>
        </w:rPr>
        <w:t xml:space="preserve"> АТП» </w:t>
      </w:r>
      <w:r w:rsidRPr="0001533A">
        <w:rPr>
          <w:rFonts w:ascii="Times New Roman" w:eastAsia="Calibri" w:hAnsi="Times New Roman" w:cs="Times New Roman"/>
          <w:bCs/>
          <w:sz w:val="12"/>
          <w:szCs w:val="12"/>
        </w:rPr>
        <w:t xml:space="preserve"> (по согласованию)</w:t>
      </w:r>
    </w:p>
    <w:p w:rsidR="000D4AF8" w:rsidRDefault="000D4AF8" w:rsidP="0001533A">
      <w:pPr>
        <w:tabs>
          <w:tab w:val="left" w:pos="6936"/>
        </w:tabs>
        <w:spacing w:after="0" w:line="240" w:lineRule="auto"/>
        <w:ind w:firstLine="284"/>
        <w:jc w:val="both"/>
        <w:rPr>
          <w:rFonts w:ascii="Times New Roman" w:eastAsia="Calibri" w:hAnsi="Times New Roman" w:cs="Times New Roman"/>
          <w:bCs/>
          <w:sz w:val="12"/>
          <w:szCs w:val="12"/>
        </w:rPr>
      </w:pPr>
    </w:p>
    <w:p w:rsidR="000D4AF8" w:rsidRPr="000D4AF8" w:rsidRDefault="000D4AF8" w:rsidP="000D4AF8">
      <w:pPr>
        <w:tabs>
          <w:tab w:val="left" w:pos="6936"/>
        </w:tabs>
        <w:spacing w:after="0" w:line="240" w:lineRule="auto"/>
        <w:ind w:firstLine="284"/>
        <w:jc w:val="center"/>
        <w:rPr>
          <w:rFonts w:ascii="Times New Roman" w:eastAsia="Calibri" w:hAnsi="Times New Roman" w:cs="Times New Roman"/>
          <w:bCs/>
          <w:sz w:val="12"/>
          <w:szCs w:val="12"/>
        </w:rPr>
      </w:pPr>
      <w:r w:rsidRPr="000D4AF8">
        <w:rPr>
          <w:rFonts w:ascii="Times New Roman" w:eastAsia="Calibri" w:hAnsi="Times New Roman" w:cs="Times New Roman"/>
          <w:bCs/>
          <w:sz w:val="12"/>
          <w:szCs w:val="12"/>
        </w:rPr>
        <w:t>Администрация</w:t>
      </w:r>
    </w:p>
    <w:p w:rsidR="000D4AF8" w:rsidRPr="000D4AF8" w:rsidRDefault="000D4AF8" w:rsidP="000D4AF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0D4AF8">
        <w:rPr>
          <w:rFonts w:ascii="Times New Roman" w:eastAsia="Calibri" w:hAnsi="Times New Roman" w:cs="Times New Roman"/>
          <w:bCs/>
          <w:sz w:val="12"/>
          <w:szCs w:val="12"/>
        </w:rPr>
        <w:t>Сергиевский</w:t>
      </w:r>
    </w:p>
    <w:p w:rsidR="000D4AF8" w:rsidRPr="000D4AF8" w:rsidRDefault="000D4AF8" w:rsidP="000D4AF8">
      <w:pPr>
        <w:tabs>
          <w:tab w:val="left" w:pos="6936"/>
        </w:tabs>
        <w:spacing w:after="0" w:line="240" w:lineRule="auto"/>
        <w:ind w:firstLine="284"/>
        <w:jc w:val="center"/>
        <w:rPr>
          <w:rFonts w:ascii="Times New Roman" w:eastAsia="Calibri" w:hAnsi="Times New Roman" w:cs="Times New Roman"/>
          <w:bCs/>
          <w:sz w:val="12"/>
          <w:szCs w:val="12"/>
        </w:rPr>
      </w:pPr>
      <w:r w:rsidRPr="000D4AF8">
        <w:rPr>
          <w:rFonts w:ascii="Times New Roman" w:eastAsia="Calibri" w:hAnsi="Times New Roman" w:cs="Times New Roman"/>
          <w:bCs/>
          <w:sz w:val="12"/>
          <w:szCs w:val="12"/>
        </w:rPr>
        <w:t>Самарской области</w:t>
      </w:r>
    </w:p>
    <w:p w:rsidR="000D4AF8" w:rsidRPr="000D4AF8" w:rsidRDefault="000D4AF8" w:rsidP="000D4AF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ПОСТАНОВЛЕНИЕ</w:t>
      </w:r>
    </w:p>
    <w:p w:rsidR="000D4AF8" w:rsidRDefault="000D4AF8" w:rsidP="000D4AF8">
      <w:pPr>
        <w:tabs>
          <w:tab w:val="left" w:pos="6936"/>
        </w:tabs>
        <w:spacing w:after="0" w:line="240" w:lineRule="auto"/>
        <w:ind w:firstLine="284"/>
        <w:rPr>
          <w:rFonts w:ascii="Times New Roman" w:eastAsia="Calibri" w:hAnsi="Times New Roman" w:cs="Times New Roman"/>
          <w:bCs/>
          <w:sz w:val="12"/>
          <w:szCs w:val="12"/>
        </w:rPr>
      </w:pPr>
      <w:r w:rsidRPr="000D4AF8">
        <w:rPr>
          <w:rFonts w:ascii="Times New Roman" w:eastAsia="Calibri" w:hAnsi="Times New Roman" w:cs="Times New Roman"/>
          <w:bCs/>
          <w:sz w:val="12"/>
          <w:szCs w:val="12"/>
        </w:rPr>
        <w:t>«20» ноября 2020 г.</w:t>
      </w:r>
      <w:r>
        <w:rPr>
          <w:rFonts w:ascii="Times New Roman" w:eastAsia="Calibri" w:hAnsi="Times New Roman" w:cs="Times New Roman"/>
          <w:bCs/>
          <w:sz w:val="12"/>
          <w:szCs w:val="12"/>
        </w:rPr>
        <w:t xml:space="preserve">                                                                                                                                                                                                  </w:t>
      </w:r>
      <w:r w:rsidRPr="000D4AF8">
        <w:rPr>
          <w:rFonts w:ascii="Times New Roman" w:eastAsia="Calibri" w:hAnsi="Times New Roman" w:cs="Times New Roman"/>
          <w:bCs/>
          <w:sz w:val="12"/>
          <w:szCs w:val="12"/>
        </w:rPr>
        <w:t>№ 1272</w:t>
      </w:r>
    </w:p>
    <w:p w:rsidR="000D4AF8" w:rsidRDefault="000D4AF8" w:rsidP="000D4AF8">
      <w:pPr>
        <w:tabs>
          <w:tab w:val="left" w:pos="6936"/>
        </w:tabs>
        <w:spacing w:after="0" w:line="240" w:lineRule="auto"/>
        <w:ind w:firstLine="284"/>
        <w:jc w:val="center"/>
        <w:rPr>
          <w:rFonts w:ascii="Times New Roman" w:eastAsia="Calibri" w:hAnsi="Times New Roman" w:cs="Times New Roman"/>
          <w:bCs/>
          <w:sz w:val="12"/>
          <w:szCs w:val="12"/>
        </w:rPr>
      </w:pPr>
      <w:r w:rsidRPr="000D4AF8">
        <w:rPr>
          <w:rFonts w:ascii="Times New Roman" w:eastAsia="Calibri" w:hAnsi="Times New Roman" w:cs="Times New Roman"/>
          <w:bCs/>
          <w:sz w:val="12"/>
          <w:szCs w:val="12"/>
        </w:rPr>
        <w:t xml:space="preserve">Об установлении регулируемых тарифов  на перевозки пассажиров регулярных перевозок по </w:t>
      </w:r>
      <w:proofErr w:type="spellStart"/>
      <w:r w:rsidRPr="000D4AF8">
        <w:rPr>
          <w:rFonts w:ascii="Times New Roman" w:eastAsia="Calibri" w:hAnsi="Times New Roman" w:cs="Times New Roman"/>
          <w:bCs/>
          <w:sz w:val="12"/>
          <w:szCs w:val="12"/>
        </w:rPr>
        <w:t>внутримуниципальным</w:t>
      </w:r>
      <w:proofErr w:type="spellEnd"/>
      <w:r w:rsidRPr="000D4AF8">
        <w:rPr>
          <w:rFonts w:ascii="Times New Roman" w:eastAsia="Calibri" w:hAnsi="Times New Roman" w:cs="Times New Roman"/>
          <w:bCs/>
          <w:sz w:val="12"/>
          <w:szCs w:val="12"/>
        </w:rPr>
        <w:t xml:space="preserve"> маршрутам  на автомобильном транспорте общего пользования, в границах муниципального района Сергиевский Самарской области  </w:t>
      </w:r>
    </w:p>
    <w:p w:rsidR="000D4AF8" w:rsidRPr="000D4AF8" w:rsidRDefault="000D4AF8" w:rsidP="000D4AF8">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0D4AF8">
        <w:rPr>
          <w:rFonts w:ascii="Times New Roman" w:eastAsia="Calibri" w:hAnsi="Times New Roman" w:cs="Times New Roman"/>
          <w:bCs/>
          <w:sz w:val="12"/>
          <w:szCs w:val="12"/>
        </w:rPr>
        <w:t>В соответствии с Федеральным законом от 06.10.2003 года №131-ФЗ «Об общих принципах организации местного самоуправления в Российской Федерации»,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Самарской области от 18.01.2016 № 14-ГД «Об организации регулярных перевозок</w:t>
      </w:r>
      <w:proofErr w:type="gramEnd"/>
      <w:r w:rsidRPr="000D4AF8">
        <w:rPr>
          <w:rFonts w:ascii="Times New Roman" w:eastAsia="Calibri" w:hAnsi="Times New Roman" w:cs="Times New Roman"/>
          <w:bCs/>
          <w:sz w:val="12"/>
          <w:szCs w:val="12"/>
        </w:rPr>
        <w:t xml:space="preserve"> </w:t>
      </w:r>
      <w:proofErr w:type="gramStart"/>
      <w:r w:rsidRPr="000D4AF8">
        <w:rPr>
          <w:rFonts w:ascii="Times New Roman" w:eastAsia="Calibri" w:hAnsi="Times New Roman" w:cs="Times New Roman"/>
          <w:bCs/>
          <w:sz w:val="12"/>
          <w:szCs w:val="12"/>
        </w:rPr>
        <w:t>пассажиров и багажа автомобильным транспортом и городским наземным электрическим транспортом на территории Самарской области,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 постановлением администрации муниципального района Сергиевский от 10.03.2017г. №188 «Об утверждении Порядка установления регулируемых тарифов на перевозки по муниципальным маршрутам регулярных перевозок на территории муниципального района Сергиевский Самарской</w:t>
      </w:r>
      <w:proofErr w:type="gramEnd"/>
      <w:r w:rsidRPr="000D4AF8">
        <w:rPr>
          <w:rFonts w:ascii="Times New Roman" w:eastAsia="Calibri" w:hAnsi="Times New Roman" w:cs="Times New Roman"/>
          <w:bCs/>
          <w:sz w:val="12"/>
          <w:szCs w:val="12"/>
        </w:rPr>
        <w:t xml:space="preserve"> области», соглашениями о делегировании полномочий сельских (городского) поселений на уровень муниципального района,   Администрация муниципального района Сергиевс</w:t>
      </w:r>
      <w:r>
        <w:rPr>
          <w:rFonts w:ascii="Times New Roman" w:eastAsia="Calibri" w:hAnsi="Times New Roman" w:cs="Times New Roman"/>
          <w:bCs/>
          <w:sz w:val="12"/>
          <w:szCs w:val="12"/>
        </w:rPr>
        <w:t>кий</w:t>
      </w:r>
    </w:p>
    <w:p w:rsidR="000D4AF8" w:rsidRPr="000D4AF8" w:rsidRDefault="000D4AF8" w:rsidP="000D4AF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ПОСТАНОВЛЯЕТ:</w:t>
      </w:r>
    </w:p>
    <w:p w:rsidR="000D4AF8" w:rsidRPr="000D4AF8" w:rsidRDefault="000D4AF8" w:rsidP="000D4AF8">
      <w:pPr>
        <w:tabs>
          <w:tab w:val="left" w:pos="6936"/>
        </w:tabs>
        <w:spacing w:after="0" w:line="240" w:lineRule="auto"/>
        <w:ind w:firstLine="284"/>
        <w:jc w:val="both"/>
        <w:rPr>
          <w:rFonts w:ascii="Times New Roman" w:eastAsia="Calibri" w:hAnsi="Times New Roman" w:cs="Times New Roman"/>
          <w:bCs/>
          <w:sz w:val="12"/>
          <w:szCs w:val="12"/>
        </w:rPr>
      </w:pPr>
      <w:r w:rsidRPr="000D4AF8">
        <w:rPr>
          <w:rFonts w:ascii="Times New Roman" w:eastAsia="Calibri" w:hAnsi="Times New Roman" w:cs="Times New Roman"/>
          <w:bCs/>
          <w:sz w:val="12"/>
          <w:szCs w:val="12"/>
        </w:rPr>
        <w:t xml:space="preserve">1.Установить регулируемые тарифы на перевозки пассажиров регулярных перевозок по </w:t>
      </w:r>
      <w:proofErr w:type="spellStart"/>
      <w:r w:rsidRPr="000D4AF8">
        <w:rPr>
          <w:rFonts w:ascii="Times New Roman" w:eastAsia="Calibri" w:hAnsi="Times New Roman" w:cs="Times New Roman"/>
          <w:bCs/>
          <w:sz w:val="12"/>
          <w:szCs w:val="12"/>
        </w:rPr>
        <w:t>внутримуниципальным</w:t>
      </w:r>
      <w:proofErr w:type="spellEnd"/>
      <w:r w:rsidRPr="000D4AF8">
        <w:rPr>
          <w:rFonts w:ascii="Times New Roman" w:eastAsia="Calibri" w:hAnsi="Times New Roman" w:cs="Times New Roman"/>
          <w:bCs/>
          <w:sz w:val="12"/>
          <w:szCs w:val="12"/>
        </w:rPr>
        <w:t xml:space="preserve"> маршрутам  на автомобильном транспорте общего пользования, в границах муниципального района Сергиевский Самарской области  согласно приложению №1 к настоящему постановлению.</w:t>
      </w:r>
    </w:p>
    <w:p w:rsidR="000D4AF8" w:rsidRPr="000D4AF8" w:rsidRDefault="000D4AF8" w:rsidP="000D4AF8">
      <w:pPr>
        <w:tabs>
          <w:tab w:val="left" w:pos="6936"/>
        </w:tabs>
        <w:spacing w:after="0" w:line="240" w:lineRule="auto"/>
        <w:ind w:firstLine="284"/>
        <w:jc w:val="both"/>
        <w:rPr>
          <w:rFonts w:ascii="Times New Roman" w:eastAsia="Calibri" w:hAnsi="Times New Roman" w:cs="Times New Roman"/>
          <w:bCs/>
          <w:sz w:val="12"/>
          <w:szCs w:val="12"/>
        </w:rPr>
      </w:pPr>
      <w:r w:rsidRPr="000D4AF8">
        <w:rPr>
          <w:rFonts w:ascii="Times New Roman" w:eastAsia="Calibri" w:hAnsi="Times New Roman" w:cs="Times New Roman"/>
          <w:bCs/>
          <w:sz w:val="12"/>
          <w:szCs w:val="12"/>
        </w:rPr>
        <w:t>2.Опубликовать настоящее постановление в газете «Сергиевский вестник».</w:t>
      </w:r>
    </w:p>
    <w:p w:rsidR="000D4AF8" w:rsidRPr="000D4AF8" w:rsidRDefault="000D4AF8" w:rsidP="000D4AF8">
      <w:pPr>
        <w:tabs>
          <w:tab w:val="left" w:pos="6936"/>
        </w:tabs>
        <w:spacing w:after="0" w:line="240" w:lineRule="auto"/>
        <w:ind w:firstLine="284"/>
        <w:jc w:val="both"/>
        <w:rPr>
          <w:rFonts w:ascii="Times New Roman" w:eastAsia="Calibri" w:hAnsi="Times New Roman" w:cs="Times New Roman"/>
          <w:bCs/>
          <w:sz w:val="12"/>
          <w:szCs w:val="12"/>
        </w:rPr>
      </w:pPr>
      <w:r w:rsidRPr="000D4AF8">
        <w:rPr>
          <w:rFonts w:ascii="Times New Roman" w:eastAsia="Calibri" w:hAnsi="Times New Roman" w:cs="Times New Roman"/>
          <w:bCs/>
          <w:sz w:val="12"/>
          <w:szCs w:val="12"/>
        </w:rPr>
        <w:t>3.Настоящее постановление вступает в силу с 01.01.2021 года.</w:t>
      </w:r>
    </w:p>
    <w:p w:rsidR="000D4AF8" w:rsidRPr="000D4AF8" w:rsidRDefault="000D4AF8" w:rsidP="000D4AF8">
      <w:pPr>
        <w:tabs>
          <w:tab w:val="left" w:pos="6936"/>
        </w:tabs>
        <w:spacing w:after="0" w:line="240" w:lineRule="auto"/>
        <w:ind w:firstLine="284"/>
        <w:jc w:val="both"/>
        <w:rPr>
          <w:rFonts w:ascii="Times New Roman" w:eastAsia="Calibri" w:hAnsi="Times New Roman" w:cs="Times New Roman"/>
          <w:bCs/>
          <w:sz w:val="12"/>
          <w:szCs w:val="12"/>
        </w:rPr>
      </w:pPr>
      <w:r w:rsidRPr="000D4AF8">
        <w:rPr>
          <w:rFonts w:ascii="Times New Roman" w:eastAsia="Calibri" w:hAnsi="Times New Roman" w:cs="Times New Roman"/>
          <w:bCs/>
          <w:sz w:val="12"/>
          <w:szCs w:val="12"/>
        </w:rPr>
        <w:t xml:space="preserve">4.С момента вступления в силу настоящего постановления считать утратившим силу постановление администрации муниципального района Сергиевский от 17.12.2019г. №1684 «Об установлении регулируемых тарифов  на перевозки пассажиров регулярных перевозок по </w:t>
      </w:r>
      <w:proofErr w:type="spellStart"/>
      <w:r w:rsidRPr="000D4AF8">
        <w:rPr>
          <w:rFonts w:ascii="Times New Roman" w:eastAsia="Calibri" w:hAnsi="Times New Roman" w:cs="Times New Roman"/>
          <w:bCs/>
          <w:sz w:val="12"/>
          <w:szCs w:val="12"/>
        </w:rPr>
        <w:t>внутримуниципальным</w:t>
      </w:r>
      <w:proofErr w:type="spellEnd"/>
      <w:r w:rsidRPr="000D4AF8">
        <w:rPr>
          <w:rFonts w:ascii="Times New Roman" w:eastAsia="Calibri" w:hAnsi="Times New Roman" w:cs="Times New Roman"/>
          <w:bCs/>
          <w:sz w:val="12"/>
          <w:szCs w:val="12"/>
        </w:rPr>
        <w:t xml:space="preserve"> маршрутам  на автомобильном транспорте общего пользования, в границах муниципального района Сергиевский Самарской области». </w:t>
      </w:r>
    </w:p>
    <w:p w:rsidR="000D4AF8" w:rsidRPr="000D4AF8" w:rsidRDefault="000D4AF8" w:rsidP="000D4AF8">
      <w:pPr>
        <w:tabs>
          <w:tab w:val="left" w:pos="6936"/>
        </w:tabs>
        <w:spacing w:after="0" w:line="240" w:lineRule="auto"/>
        <w:ind w:firstLine="284"/>
        <w:jc w:val="both"/>
        <w:rPr>
          <w:rFonts w:ascii="Times New Roman" w:eastAsia="Calibri" w:hAnsi="Times New Roman" w:cs="Times New Roman"/>
          <w:bCs/>
          <w:sz w:val="12"/>
          <w:szCs w:val="12"/>
        </w:rPr>
      </w:pPr>
      <w:r w:rsidRPr="000D4AF8">
        <w:rPr>
          <w:rFonts w:ascii="Times New Roman" w:eastAsia="Calibri" w:hAnsi="Times New Roman" w:cs="Times New Roman"/>
          <w:bCs/>
          <w:sz w:val="12"/>
          <w:szCs w:val="12"/>
        </w:rPr>
        <w:t>5.</w:t>
      </w:r>
      <w:proofErr w:type="gramStart"/>
      <w:r w:rsidRPr="000D4AF8">
        <w:rPr>
          <w:rFonts w:ascii="Times New Roman" w:eastAsia="Calibri" w:hAnsi="Times New Roman" w:cs="Times New Roman"/>
          <w:bCs/>
          <w:sz w:val="12"/>
          <w:szCs w:val="12"/>
        </w:rPr>
        <w:t>Контроль за</w:t>
      </w:r>
      <w:proofErr w:type="gramEnd"/>
      <w:r w:rsidRPr="000D4AF8">
        <w:rPr>
          <w:rFonts w:ascii="Times New Roman" w:eastAsia="Calibri" w:hAnsi="Times New Roman" w:cs="Times New Roman"/>
          <w:bCs/>
          <w:sz w:val="12"/>
          <w:szCs w:val="12"/>
        </w:rPr>
        <w:t xml:space="preserve"> выполнением настоящего постановления возложить на  заместителя Главы муниципального ра</w:t>
      </w:r>
      <w:r>
        <w:rPr>
          <w:rFonts w:ascii="Times New Roman" w:eastAsia="Calibri" w:hAnsi="Times New Roman" w:cs="Times New Roman"/>
          <w:bCs/>
          <w:sz w:val="12"/>
          <w:szCs w:val="12"/>
        </w:rPr>
        <w:t>йона Сергиевский   Чернова А.Е.</w:t>
      </w:r>
    </w:p>
    <w:p w:rsidR="000D4AF8" w:rsidRDefault="000D4AF8" w:rsidP="000D4AF8">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w:t>
      </w:r>
      <w:r w:rsidRPr="000D4AF8">
        <w:rPr>
          <w:rFonts w:ascii="Times New Roman" w:eastAsia="Calibri" w:hAnsi="Times New Roman" w:cs="Times New Roman"/>
          <w:bCs/>
          <w:sz w:val="12"/>
          <w:szCs w:val="12"/>
        </w:rPr>
        <w:t xml:space="preserve">муниципального района Сергиевский                       </w:t>
      </w:r>
    </w:p>
    <w:p w:rsidR="000D4AF8" w:rsidRDefault="000D4AF8" w:rsidP="000D4AF8">
      <w:pPr>
        <w:tabs>
          <w:tab w:val="left" w:pos="6936"/>
        </w:tabs>
        <w:spacing w:after="0" w:line="240" w:lineRule="auto"/>
        <w:ind w:firstLine="284"/>
        <w:jc w:val="right"/>
        <w:rPr>
          <w:rFonts w:ascii="Times New Roman" w:eastAsia="Calibri" w:hAnsi="Times New Roman" w:cs="Times New Roman"/>
          <w:bCs/>
          <w:sz w:val="12"/>
          <w:szCs w:val="12"/>
        </w:rPr>
      </w:pPr>
      <w:r w:rsidRPr="000D4AF8">
        <w:rPr>
          <w:rFonts w:ascii="Times New Roman" w:eastAsia="Calibri" w:hAnsi="Times New Roman" w:cs="Times New Roman"/>
          <w:bCs/>
          <w:sz w:val="12"/>
          <w:szCs w:val="12"/>
        </w:rPr>
        <w:t xml:space="preserve">                     А.А. Веселов</w:t>
      </w:r>
    </w:p>
    <w:p w:rsidR="000D4AF8" w:rsidRDefault="000D4AF8" w:rsidP="000D4AF8">
      <w:pPr>
        <w:tabs>
          <w:tab w:val="left" w:pos="6936"/>
        </w:tabs>
        <w:spacing w:after="0" w:line="240" w:lineRule="auto"/>
        <w:ind w:firstLine="284"/>
        <w:jc w:val="right"/>
        <w:rPr>
          <w:rFonts w:ascii="Times New Roman" w:eastAsia="Calibri" w:hAnsi="Times New Roman" w:cs="Times New Roman"/>
          <w:bCs/>
          <w:sz w:val="12"/>
          <w:szCs w:val="12"/>
        </w:rPr>
      </w:pPr>
    </w:p>
    <w:p w:rsidR="000D4AF8" w:rsidRPr="000D4AF8" w:rsidRDefault="000D4AF8" w:rsidP="000D4AF8">
      <w:pPr>
        <w:tabs>
          <w:tab w:val="left" w:pos="6936"/>
        </w:tabs>
        <w:spacing w:after="0" w:line="240" w:lineRule="auto"/>
        <w:ind w:firstLine="284"/>
        <w:jc w:val="right"/>
        <w:rPr>
          <w:rFonts w:ascii="Times New Roman" w:eastAsia="Calibri" w:hAnsi="Times New Roman" w:cs="Times New Roman"/>
          <w:bCs/>
          <w:sz w:val="12"/>
          <w:szCs w:val="12"/>
        </w:rPr>
      </w:pPr>
      <w:r w:rsidRPr="000D4AF8">
        <w:rPr>
          <w:rFonts w:ascii="Times New Roman" w:eastAsia="Calibri" w:hAnsi="Times New Roman" w:cs="Times New Roman"/>
          <w:bCs/>
          <w:sz w:val="12"/>
          <w:szCs w:val="12"/>
        </w:rPr>
        <w:t xml:space="preserve">Приложение </w:t>
      </w:r>
    </w:p>
    <w:p w:rsidR="000D4AF8" w:rsidRPr="000D4AF8" w:rsidRDefault="000D4AF8" w:rsidP="000D4AF8">
      <w:pPr>
        <w:tabs>
          <w:tab w:val="left" w:pos="6936"/>
        </w:tabs>
        <w:spacing w:after="0" w:line="240" w:lineRule="auto"/>
        <w:ind w:firstLine="284"/>
        <w:jc w:val="right"/>
        <w:rPr>
          <w:rFonts w:ascii="Times New Roman" w:eastAsia="Calibri" w:hAnsi="Times New Roman" w:cs="Times New Roman"/>
          <w:bCs/>
          <w:sz w:val="12"/>
          <w:szCs w:val="12"/>
        </w:rPr>
      </w:pPr>
      <w:r w:rsidRPr="000D4AF8">
        <w:rPr>
          <w:rFonts w:ascii="Times New Roman" w:eastAsia="Calibri" w:hAnsi="Times New Roman" w:cs="Times New Roman"/>
          <w:bCs/>
          <w:sz w:val="12"/>
          <w:szCs w:val="12"/>
        </w:rPr>
        <w:t xml:space="preserve">к постановлению Администрации </w:t>
      </w:r>
    </w:p>
    <w:p w:rsidR="000D4AF8" w:rsidRPr="000D4AF8" w:rsidRDefault="000D4AF8" w:rsidP="000D4AF8">
      <w:pPr>
        <w:tabs>
          <w:tab w:val="left" w:pos="6936"/>
        </w:tabs>
        <w:spacing w:after="0" w:line="240" w:lineRule="auto"/>
        <w:ind w:firstLine="284"/>
        <w:jc w:val="right"/>
        <w:rPr>
          <w:rFonts w:ascii="Times New Roman" w:eastAsia="Calibri" w:hAnsi="Times New Roman" w:cs="Times New Roman"/>
          <w:bCs/>
          <w:sz w:val="12"/>
          <w:szCs w:val="12"/>
        </w:rPr>
      </w:pPr>
      <w:r w:rsidRPr="000D4AF8">
        <w:rPr>
          <w:rFonts w:ascii="Times New Roman" w:eastAsia="Calibri" w:hAnsi="Times New Roman" w:cs="Times New Roman"/>
          <w:bCs/>
          <w:sz w:val="12"/>
          <w:szCs w:val="12"/>
        </w:rPr>
        <w:t>муниципального района Сергиевский</w:t>
      </w:r>
    </w:p>
    <w:p w:rsidR="000D4AF8" w:rsidRPr="000D4AF8" w:rsidRDefault="000D4AF8" w:rsidP="000D4AF8">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№1272 от 20 ноября 2020г.  </w:t>
      </w:r>
    </w:p>
    <w:p w:rsidR="000D4AF8" w:rsidRDefault="000D4AF8" w:rsidP="000D4AF8">
      <w:pPr>
        <w:tabs>
          <w:tab w:val="left" w:pos="6936"/>
        </w:tabs>
        <w:spacing w:after="0" w:line="240" w:lineRule="auto"/>
        <w:ind w:firstLine="284"/>
        <w:jc w:val="center"/>
        <w:rPr>
          <w:rFonts w:ascii="Times New Roman" w:eastAsia="Calibri" w:hAnsi="Times New Roman" w:cs="Times New Roman"/>
          <w:bCs/>
          <w:sz w:val="12"/>
          <w:szCs w:val="12"/>
        </w:rPr>
      </w:pPr>
      <w:r w:rsidRPr="000D4AF8">
        <w:rPr>
          <w:rFonts w:ascii="Times New Roman" w:eastAsia="Calibri" w:hAnsi="Times New Roman" w:cs="Times New Roman"/>
          <w:bCs/>
          <w:sz w:val="12"/>
          <w:szCs w:val="12"/>
        </w:rPr>
        <w:t xml:space="preserve">Регулируемые тарифы на перевозки пассажиров регулярных перевозок по </w:t>
      </w:r>
      <w:proofErr w:type="spellStart"/>
      <w:r w:rsidRPr="000D4AF8">
        <w:rPr>
          <w:rFonts w:ascii="Times New Roman" w:eastAsia="Calibri" w:hAnsi="Times New Roman" w:cs="Times New Roman"/>
          <w:bCs/>
          <w:sz w:val="12"/>
          <w:szCs w:val="12"/>
        </w:rPr>
        <w:t>внутримуниципальным</w:t>
      </w:r>
      <w:proofErr w:type="spellEnd"/>
      <w:r w:rsidRPr="000D4AF8">
        <w:rPr>
          <w:rFonts w:ascii="Times New Roman" w:eastAsia="Calibri" w:hAnsi="Times New Roman" w:cs="Times New Roman"/>
          <w:bCs/>
          <w:sz w:val="12"/>
          <w:szCs w:val="12"/>
        </w:rPr>
        <w:t xml:space="preserve"> маршрутам  на автомобильном транспорте общего пользования, в границах муниципального района Сергиевский Самарской области</w:t>
      </w:r>
    </w:p>
    <w:tbl>
      <w:tblPr>
        <w:tblStyle w:val="afa"/>
        <w:tblW w:w="0" w:type="auto"/>
        <w:tblLook w:val="04A0" w:firstRow="1" w:lastRow="0" w:firstColumn="1" w:lastColumn="0" w:noHBand="0" w:noVBand="1"/>
      </w:tblPr>
      <w:tblGrid>
        <w:gridCol w:w="495"/>
        <w:gridCol w:w="2194"/>
        <w:gridCol w:w="4538"/>
      </w:tblGrid>
      <w:tr w:rsidR="000D4AF8" w:rsidTr="000D4AF8">
        <w:tc>
          <w:tcPr>
            <w:tcW w:w="0" w:type="auto"/>
          </w:tcPr>
          <w:p w:rsidR="000D4AF8" w:rsidRPr="000D4AF8" w:rsidRDefault="000D4AF8" w:rsidP="00564BBE">
            <w:pPr>
              <w:autoSpaceDE w:val="0"/>
              <w:autoSpaceDN w:val="0"/>
              <w:adjustRightInd w:val="0"/>
              <w:rPr>
                <w:rFonts w:ascii="Times New Roman" w:hAnsi="Times New Roman" w:cs="Times New Roman"/>
                <w:sz w:val="12"/>
                <w:szCs w:val="12"/>
              </w:rPr>
            </w:pPr>
            <w:r w:rsidRPr="000D4AF8">
              <w:rPr>
                <w:rFonts w:ascii="Times New Roman" w:hAnsi="Times New Roman" w:cs="Times New Roman"/>
                <w:sz w:val="12"/>
                <w:szCs w:val="12"/>
              </w:rPr>
              <w:t xml:space="preserve">N </w:t>
            </w:r>
            <w:proofErr w:type="gramStart"/>
            <w:r w:rsidRPr="000D4AF8">
              <w:rPr>
                <w:rFonts w:ascii="Times New Roman" w:hAnsi="Times New Roman" w:cs="Times New Roman"/>
                <w:sz w:val="12"/>
                <w:szCs w:val="12"/>
              </w:rPr>
              <w:t>п</w:t>
            </w:r>
            <w:proofErr w:type="gramEnd"/>
            <w:r w:rsidRPr="000D4AF8">
              <w:rPr>
                <w:rFonts w:ascii="Times New Roman" w:hAnsi="Times New Roman" w:cs="Times New Roman"/>
                <w:sz w:val="12"/>
                <w:szCs w:val="12"/>
              </w:rPr>
              <w:t>/п</w:t>
            </w:r>
          </w:p>
        </w:tc>
        <w:tc>
          <w:tcPr>
            <w:tcW w:w="0" w:type="auto"/>
          </w:tcPr>
          <w:p w:rsidR="000D4AF8" w:rsidRPr="000D4AF8" w:rsidRDefault="000D4AF8" w:rsidP="00564BBE">
            <w:pPr>
              <w:autoSpaceDE w:val="0"/>
              <w:autoSpaceDN w:val="0"/>
              <w:adjustRightInd w:val="0"/>
              <w:jc w:val="center"/>
              <w:rPr>
                <w:rFonts w:ascii="Times New Roman" w:hAnsi="Times New Roman" w:cs="Times New Roman"/>
                <w:sz w:val="12"/>
                <w:szCs w:val="12"/>
              </w:rPr>
            </w:pPr>
            <w:r w:rsidRPr="000D4AF8">
              <w:rPr>
                <w:rFonts w:ascii="Times New Roman" w:hAnsi="Times New Roman" w:cs="Times New Roman"/>
                <w:sz w:val="12"/>
                <w:szCs w:val="12"/>
              </w:rPr>
              <w:t>Транспорт</w:t>
            </w:r>
          </w:p>
        </w:tc>
        <w:tc>
          <w:tcPr>
            <w:tcW w:w="0" w:type="auto"/>
          </w:tcPr>
          <w:p w:rsidR="000D4AF8" w:rsidRPr="000D4AF8" w:rsidRDefault="000D4AF8" w:rsidP="00564BBE">
            <w:pPr>
              <w:autoSpaceDE w:val="0"/>
              <w:autoSpaceDN w:val="0"/>
              <w:adjustRightInd w:val="0"/>
              <w:jc w:val="center"/>
              <w:rPr>
                <w:rFonts w:ascii="Times New Roman" w:hAnsi="Times New Roman" w:cs="Times New Roman"/>
                <w:sz w:val="12"/>
                <w:szCs w:val="12"/>
              </w:rPr>
            </w:pPr>
            <w:r w:rsidRPr="000D4AF8">
              <w:rPr>
                <w:rFonts w:ascii="Times New Roman" w:hAnsi="Times New Roman" w:cs="Times New Roman"/>
                <w:sz w:val="12"/>
                <w:szCs w:val="12"/>
              </w:rPr>
              <w:t xml:space="preserve">Тариф на проезд (тариф за наличную оплату проезда) одного </w:t>
            </w:r>
            <w:proofErr w:type="spellStart"/>
            <w:r w:rsidRPr="000D4AF8">
              <w:rPr>
                <w:rFonts w:ascii="Times New Roman" w:hAnsi="Times New Roman" w:cs="Times New Roman"/>
                <w:sz w:val="12"/>
                <w:szCs w:val="12"/>
              </w:rPr>
              <w:t>пассажиро</w:t>
            </w:r>
            <w:proofErr w:type="spellEnd"/>
            <w:r w:rsidRPr="000D4AF8">
              <w:rPr>
                <w:rFonts w:ascii="Times New Roman" w:hAnsi="Times New Roman" w:cs="Times New Roman"/>
                <w:sz w:val="12"/>
                <w:szCs w:val="12"/>
              </w:rPr>
              <w:t>-километра,</w:t>
            </w:r>
          </w:p>
          <w:p w:rsidR="000D4AF8" w:rsidRPr="000D4AF8" w:rsidRDefault="000D4AF8" w:rsidP="00564BBE">
            <w:pPr>
              <w:autoSpaceDE w:val="0"/>
              <w:autoSpaceDN w:val="0"/>
              <w:adjustRightInd w:val="0"/>
              <w:jc w:val="center"/>
              <w:rPr>
                <w:rFonts w:ascii="Times New Roman" w:hAnsi="Times New Roman" w:cs="Times New Roman"/>
                <w:sz w:val="12"/>
                <w:szCs w:val="12"/>
              </w:rPr>
            </w:pPr>
            <w:r w:rsidRPr="000D4AF8">
              <w:rPr>
                <w:rFonts w:ascii="Times New Roman" w:hAnsi="Times New Roman" w:cs="Times New Roman"/>
                <w:sz w:val="12"/>
                <w:szCs w:val="12"/>
              </w:rPr>
              <w:t>в рублях</w:t>
            </w:r>
          </w:p>
        </w:tc>
      </w:tr>
      <w:tr w:rsidR="000D4AF8" w:rsidTr="000D4AF8">
        <w:tc>
          <w:tcPr>
            <w:tcW w:w="0" w:type="auto"/>
          </w:tcPr>
          <w:p w:rsidR="000D4AF8" w:rsidRPr="000D4AF8" w:rsidRDefault="000D4AF8" w:rsidP="00564BBE">
            <w:pPr>
              <w:autoSpaceDE w:val="0"/>
              <w:autoSpaceDN w:val="0"/>
              <w:adjustRightInd w:val="0"/>
              <w:jc w:val="center"/>
              <w:rPr>
                <w:rFonts w:ascii="Times New Roman" w:hAnsi="Times New Roman" w:cs="Times New Roman"/>
                <w:sz w:val="12"/>
                <w:szCs w:val="12"/>
              </w:rPr>
            </w:pPr>
            <w:r w:rsidRPr="000D4AF8">
              <w:rPr>
                <w:rFonts w:ascii="Times New Roman" w:hAnsi="Times New Roman" w:cs="Times New Roman"/>
                <w:sz w:val="12"/>
                <w:szCs w:val="12"/>
              </w:rPr>
              <w:t>1.</w:t>
            </w:r>
          </w:p>
        </w:tc>
        <w:tc>
          <w:tcPr>
            <w:tcW w:w="0" w:type="auto"/>
          </w:tcPr>
          <w:p w:rsidR="000D4AF8" w:rsidRPr="000D4AF8" w:rsidRDefault="000D4AF8" w:rsidP="00564BBE">
            <w:pPr>
              <w:autoSpaceDE w:val="0"/>
              <w:autoSpaceDN w:val="0"/>
              <w:adjustRightInd w:val="0"/>
              <w:jc w:val="center"/>
              <w:rPr>
                <w:rFonts w:ascii="Times New Roman" w:hAnsi="Times New Roman" w:cs="Times New Roman"/>
                <w:sz w:val="12"/>
                <w:szCs w:val="12"/>
              </w:rPr>
            </w:pPr>
            <w:r w:rsidRPr="000D4AF8">
              <w:rPr>
                <w:rFonts w:ascii="Times New Roman" w:hAnsi="Times New Roman" w:cs="Times New Roman"/>
                <w:sz w:val="12"/>
                <w:szCs w:val="12"/>
              </w:rPr>
              <w:t>Автомобильный транспорт (автобусы)</w:t>
            </w:r>
          </w:p>
        </w:tc>
        <w:tc>
          <w:tcPr>
            <w:tcW w:w="0" w:type="auto"/>
          </w:tcPr>
          <w:p w:rsidR="000D4AF8" w:rsidRPr="000D4AF8" w:rsidRDefault="000D4AF8" w:rsidP="00564BBE">
            <w:pPr>
              <w:autoSpaceDE w:val="0"/>
              <w:autoSpaceDN w:val="0"/>
              <w:adjustRightInd w:val="0"/>
              <w:jc w:val="center"/>
              <w:rPr>
                <w:rFonts w:ascii="Times New Roman" w:hAnsi="Times New Roman" w:cs="Times New Roman"/>
                <w:sz w:val="12"/>
                <w:szCs w:val="12"/>
              </w:rPr>
            </w:pPr>
            <w:r w:rsidRPr="000D4AF8">
              <w:rPr>
                <w:rFonts w:ascii="Times New Roman" w:hAnsi="Times New Roman" w:cs="Times New Roman"/>
                <w:sz w:val="12"/>
                <w:szCs w:val="12"/>
              </w:rPr>
              <w:t>3,47</w:t>
            </w:r>
          </w:p>
        </w:tc>
      </w:tr>
    </w:tbl>
    <w:p w:rsidR="000D4AF8" w:rsidRDefault="000D4AF8" w:rsidP="000D4AF8">
      <w:pPr>
        <w:tabs>
          <w:tab w:val="left" w:pos="6936"/>
        </w:tabs>
        <w:spacing w:after="0" w:line="240" w:lineRule="auto"/>
        <w:ind w:firstLine="284"/>
        <w:jc w:val="center"/>
        <w:rPr>
          <w:rFonts w:ascii="Times New Roman" w:eastAsia="Calibri" w:hAnsi="Times New Roman" w:cs="Times New Roman"/>
          <w:bCs/>
          <w:sz w:val="12"/>
          <w:szCs w:val="12"/>
        </w:rPr>
      </w:pPr>
    </w:p>
    <w:p w:rsidR="001C4CEB" w:rsidRPr="001C4CEB" w:rsidRDefault="001C4CEB" w:rsidP="001C4CEB">
      <w:pPr>
        <w:tabs>
          <w:tab w:val="left" w:pos="6936"/>
        </w:tabs>
        <w:spacing w:after="0" w:line="240" w:lineRule="auto"/>
        <w:ind w:firstLine="284"/>
        <w:jc w:val="center"/>
        <w:rPr>
          <w:rFonts w:ascii="Times New Roman" w:eastAsia="Calibri" w:hAnsi="Times New Roman" w:cs="Times New Roman"/>
          <w:bCs/>
          <w:sz w:val="12"/>
          <w:szCs w:val="12"/>
        </w:rPr>
      </w:pPr>
      <w:r w:rsidRPr="001C4CEB">
        <w:rPr>
          <w:rFonts w:ascii="Times New Roman" w:eastAsia="Calibri" w:hAnsi="Times New Roman" w:cs="Times New Roman"/>
          <w:bCs/>
          <w:sz w:val="12"/>
          <w:szCs w:val="12"/>
        </w:rPr>
        <w:t>Глава</w:t>
      </w:r>
    </w:p>
    <w:p w:rsidR="001C4CEB" w:rsidRPr="001C4CEB" w:rsidRDefault="001C4CEB" w:rsidP="001C4CEB">
      <w:pPr>
        <w:tabs>
          <w:tab w:val="left" w:pos="6936"/>
        </w:tabs>
        <w:spacing w:after="0" w:line="240" w:lineRule="auto"/>
        <w:ind w:firstLine="284"/>
        <w:jc w:val="center"/>
        <w:rPr>
          <w:rFonts w:ascii="Times New Roman" w:eastAsia="Calibri" w:hAnsi="Times New Roman" w:cs="Times New Roman"/>
          <w:bCs/>
          <w:sz w:val="12"/>
          <w:szCs w:val="12"/>
        </w:rPr>
      </w:pPr>
      <w:r w:rsidRPr="001C4CEB">
        <w:rPr>
          <w:rFonts w:ascii="Times New Roman" w:eastAsia="Calibri" w:hAnsi="Times New Roman" w:cs="Times New Roman"/>
          <w:bCs/>
          <w:sz w:val="12"/>
          <w:szCs w:val="12"/>
        </w:rPr>
        <w:t>муниципального района Сергиевский</w:t>
      </w:r>
    </w:p>
    <w:p w:rsidR="001C4CEB" w:rsidRPr="001C4CEB" w:rsidRDefault="001C4CEB" w:rsidP="001C4CEB">
      <w:pPr>
        <w:tabs>
          <w:tab w:val="left" w:pos="6936"/>
        </w:tabs>
        <w:spacing w:after="0" w:line="240" w:lineRule="auto"/>
        <w:ind w:firstLine="284"/>
        <w:jc w:val="center"/>
        <w:rPr>
          <w:rFonts w:ascii="Times New Roman" w:eastAsia="Calibri" w:hAnsi="Times New Roman" w:cs="Times New Roman"/>
          <w:bCs/>
          <w:sz w:val="12"/>
          <w:szCs w:val="12"/>
        </w:rPr>
      </w:pPr>
      <w:r w:rsidRPr="001C4CEB">
        <w:rPr>
          <w:rFonts w:ascii="Times New Roman" w:eastAsia="Calibri" w:hAnsi="Times New Roman" w:cs="Times New Roman"/>
          <w:bCs/>
          <w:sz w:val="12"/>
          <w:szCs w:val="12"/>
        </w:rPr>
        <w:t>Самарской области</w:t>
      </w:r>
    </w:p>
    <w:p w:rsidR="001C4CEB" w:rsidRPr="001C4CEB" w:rsidRDefault="001C4CEB" w:rsidP="001C4CEB">
      <w:pPr>
        <w:tabs>
          <w:tab w:val="left" w:pos="6936"/>
        </w:tabs>
        <w:spacing w:after="0" w:line="240" w:lineRule="auto"/>
        <w:ind w:firstLine="284"/>
        <w:jc w:val="center"/>
        <w:rPr>
          <w:rFonts w:ascii="Times New Roman" w:eastAsia="Calibri" w:hAnsi="Times New Roman" w:cs="Times New Roman"/>
          <w:bCs/>
          <w:sz w:val="12"/>
          <w:szCs w:val="12"/>
        </w:rPr>
      </w:pPr>
      <w:r w:rsidRPr="001C4CEB">
        <w:rPr>
          <w:rFonts w:ascii="Times New Roman" w:eastAsia="Calibri" w:hAnsi="Times New Roman" w:cs="Times New Roman"/>
          <w:bCs/>
          <w:sz w:val="12"/>
          <w:szCs w:val="12"/>
        </w:rPr>
        <w:t>ПОСТАНОВЛЕНИЕ</w:t>
      </w:r>
    </w:p>
    <w:p w:rsidR="001C4CEB" w:rsidRDefault="001C4CEB" w:rsidP="001C4CEB">
      <w:pPr>
        <w:tabs>
          <w:tab w:val="left" w:pos="6936"/>
        </w:tabs>
        <w:spacing w:after="0" w:line="240" w:lineRule="auto"/>
        <w:ind w:firstLine="284"/>
        <w:rPr>
          <w:rFonts w:ascii="Times New Roman" w:eastAsia="Calibri" w:hAnsi="Times New Roman" w:cs="Times New Roman"/>
          <w:bCs/>
          <w:sz w:val="12"/>
          <w:szCs w:val="12"/>
        </w:rPr>
      </w:pPr>
      <w:r w:rsidRPr="001C4CEB">
        <w:rPr>
          <w:rFonts w:ascii="Times New Roman" w:eastAsia="Calibri" w:hAnsi="Times New Roman" w:cs="Times New Roman"/>
          <w:bCs/>
          <w:sz w:val="12"/>
          <w:szCs w:val="12"/>
        </w:rPr>
        <w:t>«20» 11 2020 г.</w:t>
      </w:r>
      <w:r>
        <w:rPr>
          <w:rFonts w:ascii="Times New Roman" w:eastAsia="Calibri" w:hAnsi="Times New Roman" w:cs="Times New Roman"/>
          <w:bCs/>
          <w:sz w:val="12"/>
          <w:szCs w:val="12"/>
        </w:rPr>
        <w:t xml:space="preserve">                                                                                                                                                                                                           </w:t>
      </w:r>
      <w:r w:rsidRPr="001C4CEB">
        <w:rPr>
          <w:rFonts w:ascii="Times New Roman" w:eastAsia="Calibri" w:hAnsi="Times New Roman" w:cs="Times New Roman"/>
          <w:bCs/>
          <w:sz w:val="12"/>
          <w:szCs w:val="12"/>
        </w:rPr>
        <w:t xml:space="preserve">№ 6/г     </w:t>
      </w:r>
    </w:p>
    <w:p w:rsidR="000D4AF8" w:rsidRDefault="001C4CEB" w:rsidP="001C4CEB">
      <w:pPr>
        <w:tabs>
          <w:tab w:val="left" w:pos="6936"/>
        </w:tabs>
        <w:spacing w:after="0" w:line="240" w:lineRule="auto"/>
        <w:ind w:firstLine="284"/>
        <w:jc w:val="center"/>
        <w:rPr>
          <w:rFonts w:ascii="Times New Roman" w:eastAsia="Calibri" w:hAnsi="Times New Roman" w:cs="Times New Roman"/>
          <w:bCs/>
          <w:sz w:val="12"/>
          <w:szCs w:val="12"/>
        </w:rPr>
      </w:pPr>
      <w:r w:rsidRPr="001C4CEB">
        <w:rPr>
          <w:rFonts w:ascii="Times New Roman" w:eastAsia="Calibri" w:hAnsi="Times New Roman" w:cs="Times New Roman"/>
          <w:bCs/>
          <w:sz w:val="12"/>
          <w:szCs w:val="12"/>
        </w:rPr>
        <w:t>О проведении публичных слушаний по проекту планировки территории и проекту межевания территории объекта АО «</w:t>
      </w:r>
      <w:proofErr w:type="spellStart"/>
      <w:r w:rsidRPr="001C4CEB">
        <w:rPr>
          <w:rFonts w:ascii="Times New Roman" w:eastAsia="Calibri" w:hAnsi="Times New Roman" w:cs="Times New Roman"/>
          <w:bCs/>
          <w:sz w:val="12"/>
          <w:szCs w:val="12"/>
        </w:rPr>
        <w:t>Самаранефтегаз</w:t>
      </w:r>
      <w:proofErr w:type="spellEnd"/>
      <w:r w:rsidRPr="001C4CEB">
        <w:rPr>
          <w:rFonts w:ascii="Times New Roman" w:eastAsia="Calibri" w:hAnsi="Times New Roman" w:cs="Times New Roman"/>
          <w:bCs/>
          <w:sz w:val="12"/>
          <w:szCs w:val="12"/>
        </w:rPr>
        <w:t xml:space="preserve">»:   6373П «Сбор нефти и газа со скважин №№ 700, 701, 702 </w:t>
      </w:r>
      <w:proofErr w:type="spellStart"/>
      <w:r w:rsidRPr="001C4CEB">
        <w:rPr>
          <w:rFonts w:ascii="Times New Roman" w:eastAsia="Calibri" w:hAnsi="Times New Roman" w:cs="Times New Roman"/>
          <w:bCs/>
          <w:sz w:val="12"/>
          <w:szCs w:val="12"/>
        </w:rPr>
        <w:t>Радаевского</w:t>
      </w:r>
      <w:proofErr w:type="spellEnd"/>
      <w:r w:rsidRPr="001C4CEB">
        <w:rPr>
          <w:rFonts w:ascii="Times New Roman" w:eastAsia="Calibri" w:hAnsi="Times New Roman" w:cs="Times New Roman"/>
          <w:bCs/>
          <w:sz w:val="12"/>
          <w:szCs w:val="12"/>
        </w:rPr>
        <w:t xml:space="preserve"> месторождения» в границах сельского поселения Сергиевск, сельского поселения Красносельское  и сельского поселения Елшанка муниципального района Сергиевский Самарской области</w:t>
      </w:r>
    </w:p>
    <w:p w:rsidR="001C4CEB" w:rsidRPr="001C4CEB" w:rsidRDefault="001C4CEB" w:rsidP="001C4CEB">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1C4CEB">
        <w:rPr>
          <w:rFonts w:ascii="Times New Roman" w:eastAsia="Calibri" w:hAnsi="Times New Roman" w:cs="Times New Roman"/>
          <w:bCs/>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статьи 45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муниципального района Сергиевский Самарской области, Порядком</w:t>
      </w:r>
      <w:proofErr w:type="gramEnd"/>
      <w:r w:rsidRPr="001C4CEB">
        <w:rPr>
          <w:rFonts w:ascii="Times New Roman" w:eastAsia="Calibri" w:hAnsi="Times New Roman" w:cs="Times New Roman"/>
          <w:bCs/>
          <w:sz w:val="12"/>
          <w:szCs w:val="12"/>
        </w:rPr>
        <w:t xml:space="preserve"> 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 утвержденным решением Собрания представителей муниципального района  Сергиевский Самарской  области от  26 марта 2020 года № 16</w:t>
      </w:r>
    </w:p>
    <w:p w:rsidR="001C4CEB" w:rsidRPr="001C4CEB" w:rsidRDefault="001C4CEB" w:rsidP="001C4CEB">
      <w:pPr>
        <w:tabs>
          <w:tab w:val="left" w:pos="6936"/>
        </w:tabs>
        <w:spacing w:after="0" w:line="240" w:lineRule="auto"/>
        <w:ind w:firstLine="284"/>
        <w:jc w:val="both"/>
        <w:rPr>
          <w:rFonts w:ascii="Times New Roman" w:eastAsia="Calibri" w:hAnsi="Times New Roman" w:cs="Times New Roman"/>
          <w:bCs/>
          <w:sz w:val="12"/>
          <w:szCs w:val="12"/>
        </w:rPr>
      </w:pPr>
      <w:r w:rsidRPr="001C4CEB">
        <w:rPr>
          <w:rFonts w:ascii="Times New Roman" w:eastAsia="Calibri" w:hAnsi="Times New Roman" w:cs="Times New Roman"/>
          <w:bCs/>
          <w:sz w:val="12"/>
          <w:szCs w:val="12"/>
        </w:rPr>
        <w:t>ПОСТАНОВЛЯЮ:</w:t>
      </w:r>
    </w:p>
    <w:p w:rsidR="001C4CEB" w:rsidRPr="001C4CEB" w:rsidRDefault="001C4CEB" w:rsidP="001C4CEB">
      <w:pPr>
        <w:tabs>
          <w:tab w:val="left" w:pos="6936"/>
        </w:tabs>
        <w:spacing w:after="0" w:line="240" w:lineRule="auto"/>
        <w:ind w:firstLine="284"/>
        <w:jc w:val="both"/>
        <w:rPr>
          <w:rFonts w:ascii="Times New Roman" w:eastAsia="Calibri" w:hAnsi="Times New Roman" w:cs="Times New Roman"/>
          <w:bCs/>
          <w:sz w:val="12"/>
          <w:szCs w:val="12"/>
        </w:rPr>
      </w:pPr>
      <w:r w:rsidRPr="001C4CEB">
        <w:rPr>
          <w:rFonts w:ascii="Times New Roman" w:eastAsia="Calibri" w:hAnsi="Times New Roman" w:cs="Times New Roman"/>
          <w:bCs/>
          <w:sz w:val="12"/>
          <w:szCs w:val="12"/>
        </w:rPr>
        <w:t xml:space="preserve">1. </w:t>
      </w:r>
      <w:proofErr w:type="gramStart"/>
      <w:r w:rsidRPr="001C4CEB">
        <w:rPr>
          <w:rFonts w:ascii="Times New Roman" w:eastAsia="Calibri" w:hAnsi="Times New Roman" w:cs="Times New Roman"/>
          <w:bCs/>
          <w:sz w:val="12"/>
          <w:szCs w:val="12"/>
        </w:rPr>
        <w:t>Провести на территории муниципального района Сергиевский Самарской области публичные слушания по проекту планировки территории и проекту межевания территории объекта АО «</w:t>
      </w:r>
      <w:proofErr w:type="spellStart"/>
      <w:r w:rsidRPr="001C4CEB">
        <w:rPr>
          <w:rFonts w:ascii="Times New Roman" w:eastAsia="Calibri" w:hAnsi="Times New Roman" w:cs="Times New Roman"/>
          <w:bCs/>
          <w:sz w:val="12"/>
          <w:szCs w:val="12"/>
        </w:rPr>
        <w:t>Самаранефтегаз</w:t>
      </w:r>
      <w:proofErr w:type="spellEnd"/>
      <w:r w:rsidRPr="001C4CEB">
        <w:rPr>
          <w:rFonts w:ascii="Times New Roman" w:eastAsia="Calibri" w:hAnsi="Times New Roman" w:cs="Times New Roman"/>
          <w:bCs/>
          <w:sz w:val="12"/>
          <w:szCs w:val="12"/>
        </w:rPr>
        <w:t xml:space="preserve">»: 6373П «Сбор нефти и газа со скважин №№ 700, 701, 702 </w:t>
      </w:r>
      <w:proofErr w:type="spellStart"/>
      <w:r w:rsidRPr="001C4CEB">
        <w:rPr>
          <w:rFonts w:ascii="Times New Roman" w:eastAsia="Calibri" w:hAnsi="Times New Roman" w:cs="Times New Roman"/>
          <w:bCs/>
          <w:sz w:val="12"/>
          <w:szCs w:val="12"/>
        </w:rPr>
        <w:t>Радаевского</w:t>
      </w:r>
      <w:proofErr w:type="spellEnd"/>
      <w:r w:rsidRPr="001C4CEB">
        <w:rPr>
          <w:rFonts w:ascii="Times New Roman" w:eastAsia="Calibri" w:hAnsi="Times New Roman" w:cs="Times New Roman"/>
          <w:bCs/>
          <w:sz w:val="12"/>
          <w:szCs w:val="12"/>
        </w:rPr>
        <w:t xml:space="preserve"> месторождения» в границах сельского поселения Сергиевск, сельского поселения Красносельское и сельского поселения Елшанка муниципального района Сергиевский Самарской области (далее – Объект).  </w:t>
      </w:r>
      <w:proofErr w:type="gramEnd"/>
    </w:p>
    <w:p w:rsidR="001C4CEB" w:rsidRPr="001C4CEB" w:rsidRDefault="001C4CEB" w:rsidP="001C4CEB">
      <w:pPr>
        <w:tabs>
          <w:tab w:val="left" w:pos="6936"/>
        </w:tabs>
        <w:spacing w:after="0" w:line="240" w:lineRule="auto"/>
        <w:ind w:firstLine="284"/>
        <w:jc w:val="both"/>
        <w:rPr>
          <w:rFonts w:ascii="Times New Roman" w:eastAsia="Calibri" w:hAnsi="Times New Roman" w:cs="Times New Roman"/>
          <w:bCs/>
          <w:sz w:val="12"/>
          <w:szCs w:val="12"/>
        </w:rPr>
      </w:pPr>
      <w:r w:rsidRPr="001C4CEB">
        <w:rPr>
          <w:rFonts w:ascii="Times New Roman" w:eastAsia="Calibri" w:hAnsi="Times New Roman" w:cs="Times New Roman"/>
          <w:bCs/>
          <w:sz w:val="12"/>
          <w:szCs w:val="12"/>
        </w:rPr>
        <w:t>2. Срок проведения публичных слушаний по проекту планировки территории и проекту межевания территории Объекта - с 20 ноября 2020 года по 24 декабря 2020  года.</w:t>
      </w:r>
    </w:p>
    <w:p w:rsidR="001C4CEB" w:rsidRPr="001C4CEB" w:rsidRDefault="001C4CEB" w:rsidP="001C4CEB">
      <w:pPr>
        <w:tabs>
          <w:tab w:val="left" w:pos="6936"/>
        </w:tabs>
        <w:spacing w:after="0" w:line="240" w:lineRule="auto"/>
        <w:ind w:firstLine="284"/>
        <w:jc w:val="both"/>
        <w:rPr>
          <w:rFonts w:ascii="Times New Roman" w:eastAsia="Calibri" w:hAnsi="Times New Roman" w:cs="Times New Roman"/>
          <w:bCs/>
          <w:sz w:val="12"/>
          <w:szCs w:val="12"/>
        </w:rPr>
      </w:pPr>
      <w:r w:rsidRPr="001C4CEB">
        <w:rPr>
          <w:rFonts w:ascii="Times New Roman" w:eastAsia="Calibri" w:hAnsi="Times New Roman" w:cs="Times New Roman"/>
          <w:bCs/>
          <w:sz w:val="12"/>
          <w:szCs w:val="12"/>
        </w:rPr>
        <w:t>3. Срок проведения публичных слушаний исчисляется с момента оповещения жителей муниципального района Сергиевский Самарской области о времени и месте их проведения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1C4CEB" w:rsidRPr="001C4CEB" w:rsidRDefault="001C4CEB" w:rsidP="001C4CEB">
      <w:pPr>
        <w:tabs>
          <w:tab w:val="left" w:pos="6936"/>
        </w:tabs>
        <w:spacing w:after="0" w:line="240" w:lineRule="auto"/>
        <w:ind w:firstLine="284"/>
        <w:jc w:val="both"/>
        <w:rPr>
          <w:rFonts w:ascii="Times New Roman" w:eastAsia="Calibri" w:hAnsi="Times New Roman" w:cs="Times New Roman"/>
          <w:bCs/>
          <w:sz w:val="12"/>
          <w:szCs w:val="12"/>
        </w:rPr>
      </w:pPr>
      <w:r w:rsidRPr="001C4CEB">
        <w:rPr>
          <w:rFonts w:ascii="Times New Roman" w:eastAsia="Calibri" w:hAnsi="Times New Roman" w:cs="Times New Roman"/>
          <w:bCs/>
          <w:sz w:val="12"/>
          <w:szCs w:val="12"/>
        </w:rPr>
        <w:t>4. Органом, уполномоченным на организацию и проведение публичных слушаний в соответствии с настоящим Постановлением, является Администрация муниципального района Сергиевский Самарской области. Публичные слушания проводятся в соответствии Порядком 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 утвержденным решением Собрания представителей муниципального района  Сергиевский Самарской  области от  26 марта 2020 года № 16.</w:t>
      </w:r>
    </w:p>
    <w:p w:rsidR="001C4CEB" w:rsidRPr="001C4CEB" w:rsidRDefault="001C4CEB" w:rsidP="001C4CEB">
      <w:pPr>
        <w:tabs>
          <w:tab w:val="left" w:pos="6936"/>
        </w:tabs>
        <w:spacing w:after="0" w:line="240" w:lineRule="auto"/>
        <w:ind w:firstLine="284"/>
        <w:jc w:val="both"/>
        <w:rPr>
          <w:rFonts w:ascii="Times New Roman" w:eastAsia="Calibri" w:hAnsi="Times New Roman" w:cs="Times New Roman"/>
          <w:bCs/>
          <w:sz w:val="12"/>
          <w:szCs w:val="12"/>
        </w:rPr>
      </w:pPr>
      <w:r w:rsidRPr="001C4CEB">
        <w:rPr>
          <w:rFonts w:ascii="Times New Roman" w:eastAsia="Calibri" w:hAnsi="Times New Roman" w:cs="Times New Roman"/>
          <w:bCs/>
          <w:sz w:val="12"/>
          <w:szCs w:val="12"/>
        </w:rPr>
        <w:t xml:space="preserve">5. </w:t>
      </w:r>
      <w:proofErr w:type="gramStart"/>
      <w:r w:rsidRPr="001C4CEB">
        <w:rPr>
          <w:rFonts w:ascii="Times New Roman" w:eastAsia="Calibri" w:hAnsi="Times New Roman" w:cs="Times New Roman"/>
          <w:bCs/>
          <w:sz w:val="12"/>
          <w:szCs w:val="12"/>
        </w:rPr>
        <w:t>Представление участниками публичных слушаний предложений и замечаний по проекту планировки территории и проекту межевания территории Объекта,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 утвержденным решением Собрания представителей муниципального района  Сергиевский Самарской  области от  26 марта 2020 года № 16.</w:t>
      </w:r>
      <w:proofErr w:type="gramEnd"/>
    </w:p>
    <w:p w:rsidR="001C4CEB" w:rsidRPr="001C4CEB" w:rsidRDefault="001C4CEB" w:rsidP="001C4CEB">
      <w:pPr>
        <w:tabs>
          <w:tab w:val="left" w:pos="6936"/>
        </w:tabs>
        <w:spacing w:after="0" w:line="240" w:lineRule="auto"/>
        <w:ind w:firstLine="284"/>
        <w:jc w:val="both"/>
        <w:rPr>
          <w:rFonts w:ascii="Times New Roman" w:eastAsia="Calibri" w:hAnsi="Times New Roman" w:cs="Times New Roman"/>
          <w:bCs/>
          <w:sz w:val="12"/>
          <w:szCs w:val="12"/>
        </w:rPr>
      </w:pPr>
      <w:r w:rsidRPr="001C4CEB">
        <w:rPr>
          <w:rFonts w:ascii="Times New Roman" w:eastAsia="Calibri" w:hAnsi="Times New Roman" w:cs="Times New Roman"/>
          <w:bCs/>
          <w:sz w:val="12"/>
          <w:szCs w:val="12"/>
        </w:rPr>
        <w:t>6. Место проведения публичных слушаний (место проведения экспозиции проекта): 446540, Самарская область, муниципальный район Серг</w:t>
      </w:r>
      <w:r>
        <w:rPr>
          <w:rFonts w:ascii="Times New Roman" w:eastAsia="Calibri" w:hAnsi="Times New Roman" w:cs="Times New Roman"/>
          <w:bCs/>
          <w:sz w:val="12"/>
          <w:szCs w:val="12"/>
        </w:rPr>
        <w:t xml:space="preserve">иевский, </w:t>
      </w:r>
      <w:r w:rsidRPr="001C4CEB">
        <w:rPr>
          <w:rFonts w:ascii="Times New Roman" w:eastAsia="Calibri" w:hAnsi="Times New Roman" w:cs="Times New Roman"/>
          <w:bCs/>
          <w:sz w:val="12"/>
          <w:szCs w:val="12"/>
        </w:rPr>
        <w:t xml:space="preserve">с. Сергиевск,  ул. Ленина, 15А,  </w:t>
      </w:r>
      <w:proofErr w:type="spellStart"/>
      <w:r w:rsidRPr="001C4CEB">
        <w:rPr>
          <w:rFonts w:ascii="Times New Roman" w:eastAsia="Calibri" w:hAnsi="Times New Roman" w:cs="Times New Roman"/>
          <w:bCs/>
          <w:sz w:val="12"/>
          <w:szCs w:val="12"/>
        </w:rPr>
        <w:t>каб</w:t>
      </w:r>
      <w:proofErr w:type="spellEnd"/>
      <w:r w:rsidRPr="001C4CEB">
        <w:rPr>
          <w:rFonts w:ascii="Times New Roman" w:eastAsia="Calibri" w:hAnsi="Times New Roman" w:cs="Times New Roman"/>
          <w:bCs/>
          <w:sz w:val="12"/>
          <w:szCs w:val="12"/>
        </w:rPr>
        <w:t>. 20.</w:t>
      </w:r>
    </w:p>
    <w:p w:rsidR="001C4CEB" w:rsidRPr="001C4CEB" w:rsidRDefault="001C4CEB" w:rsidP="001C4CEB">
      <w:pPr>
        <w:tabs>
          <w:tab w:val="left" w:pos="6936"/>
        </w:tabs>
        <w:spacing w:after="0" w:line="240" w:lineRule="auto"/>
        <w:ind w:firstLine="284"/>
        <w:jc w:val="both"/>
        <w:rPr>
          <w:rFonts w:ascii="Times New Roman" w:eastAsia="Calibri" w:hAnsi="Times New Roman" w:cs="Times New Roman"/>
          <w:bCs/>
          <w:sz w:val="12"/>
          <w:szCs w:val="12"/>
        </w:rPr>
      </w:pPr>
      <w:r w:rsidRPr="001C4CEB">
        <w:rPr>
          <w:rFonts w:ascii="Times New Roman" w:eastAsia="Calibri" w:hAnsi="Times New Roman" w:cs="Times New Roman"/>
          <w:bCs/>
          <w:sz w:val="12"/>
          <w:szCs w:val="12"/>
        </w:rPr>
        <w:t xml:space="preserve">7. Датой открытия экспозиции является дата опубликования проекта планировки территории и проекта межевания территории Объекта и их размещение на официальном сайте Администрации муниципального района Сергиевский Самарской области в информационно-телекоммуникационной сети «Интернет» в порядке, установленном п.1 ч.8 ст.5.1 </w:t>
      </w:r>
      <w:proofErr w:type="spellStart"/>
      <w:r w:rsidRPr="001C4CEB">
        <w:rPr>
          <w:rFonts w:ascii="Times New Roman" w:eastAsia="Calibri" w:hAnsi="Times New Roman" w:cs="Times New Roman"/>
          <w:bCs/>
          <w:sz w:val="12"/>
          <w:szCs w:val="12"/>
        </w:rPr>
        <w:t>ГрК</w:t>
      </w:r>
      <w:proofErr w:type="spellEnd"/>
      <w:r w:rsidRPr="001C4CEB">
        <w:rPr>
          <w:rFonts w:ascii="Times New Roman" w:eastAsia="Calibri" w:hAnsi="Times New Roman" w:cs="Times New Roman"/>
          <w:bCs/>
          <w:sz w:val="12"/>
          <w:szCs w:val="12"/>
        </w:rPr>
        <w:t xml:space="preserve"> РФ. Экспозиция проводится в срок до даты окончания публичных слушаний. Посещение экспозиции возможно в рабочие дни с 10.00 до 17.00. Работа экспозиции проекта планировки территории и проекта межевания территории завершается за семь дней до окончания срока проведения публичных слушаний, установленного пунктом 2 настоящего Постановления.</w:t>
      </w:r>
    </w:p>
    <w:p w:rsidR="001C4CEB" w:rsidRPr="001C4CEB" w:rsidRDefault="001C4CEB" w:rsidP="001C4CEB">
      <w:pPr>
        <w:tabs>
          <w:tab w:val="left" w:pos="6936"/>
        </w:tabs>
        <w:spacing w:after="0" w:line="240" w:lineRule="auto"/>
        <w:ind w:firstLine="284"/>
        <w:jc w:val="both"/>
        <w:rPr>
          <w:rFonts w:ascii="Times New Roman" w:eastAsia="Calibri" w:hAnsi="Times New Roman" w:cs="Times New Roman"/>
          <w:bCs/>
          <w:sz w:val="12"/>
          <w:szCs w:val="12"/>
        </w:rPr>
      </w:pPr>
      <w:r w:rsidRPr="001C4CEB">
        <w:rPr>
          <w:rFonts w:ascii="Times New Roman" w:eastAsia="Calibri" w:hAnsi="Times New Roman" w:cs="Times New Roman"/>
          <w:bCs/>
          <w:sz w:val="12"/>
          <w:szCs w:val="12"/>
        </w:rPr>
        <w:t xml:space="preserve">8. Собрание участников публичных слушаний по проекту планировки территории и проекту межевания территории Объекта состоится 26 ноября 2020 года в 14.00 по адресу: 446540, Самарская область, муниципальный район Сергиевский, с. Сергиевск,  ул. Ленина, 15А, </w:t>
      </w:r>
      <w:proofErr w:type="spellStart"/>
      <w:r w:rsidRPr="001C4CEB">
        <w:rPr>
          <w:rFonts w:ascii="Times New Roman" w:eastAsia="Calibri" w:hAnsi="Times New Roman" w:cs="Times New Roman"/>
          <w:bCs/>
          <w:sz w:val="12"/>
          <w:szCs w:val="12"/>
        </w:rPr>
        <w:t>каб</w:t>
      </w:r>
      <w:proofErr w:type="spellEnd"/>
      <w:r w:rsidRPr="001C4CEB">
        <w:rPr>
          <w:rFonts w:ascii="Times New Roman" w:eastAsia="Calibri" w:hAnsi="Times New Roman" w:cs="Times New Roman"/>
          <w:bCs/>
          <w:sz w:val="12"/>
          <w:szCs w:val="12"/>
        </w:rPr>
        <w:t>. 20.</w:t>
      </w:r>
    </w:p>
    <w:p w:rsidR="001C4CEB" w:rsidRPr="001C4CEB" w:rsidRDefault="001C4CEB" w:rsidP="001C4CEB">
      <w:pPr>
        <w:tabs>
          <w:tab w:val="left" w:pos="6936"/>
        </w:tabs>
        <w:spacing w:after="0" w:line="240" w:lineRule="auto"/>
        <w:ind w:firstLine="284"/>
        <w:jc w:val="both"/>
        <w:rPr>
          <w:rFonts w:ascii="Times New Roman" w:eastAsia="Calibri" w:hAnsi="Times New Roman" w:cs="Times New Roman"/>
          <w:bCs/>
          <w:sz w:val="12"/>
          <w:szCs w:val="12"/>
        </w:rPr>
      </w:pPr>
      <w:r w:rsidRPr="001C4CEB">
        <w:rPr>
          <w:rFonts w:ascii="Times New Roman" w:eastAsia="Calibri" w:hAnsi="Times New Roman" w:cs="Times New Roman"/>
          <w:bCs/>
          <w:sz w:val="12"/>
          <w:szCs w:val="12"/>
        </w:rPr>
        <w:t>9. Прием замечаний и предложений по проекту планировки территории и проекту межевания территории от участников публичных слушаний, жителей муниципального района Сергиевский и иных заинтересованных лиц осуществляется по адресу, указанному в пункте 6 настоящего Постановления, в рабочие дни с 10 часов до 19 часов.</w:t>
      </w:r>
    </w:p>
    <w:p w:rsidR="001C4CEB" w:rsidRPr="001C4CEB" w:rsidRDefault="001C4CEB" w:rsidP="001C4CEB">
      <w:pPr>
        <w:tabs>
          <w:tab w:val="left" w:pos="6936"/>
        </w:tabs>
        <w:spacing w:after="0" w:line="240" w:lineRule="auto"/>
        <w:ind w:firstLine="284"/>
        <w:jc w:val="both"/>
        <w:rPr>
          <w:rFonts w:ascii="Times New Roman" w:eastAsia="Calibri" w:hAnsi="Times New Roman" w:cs="Times New Roman"/>
          <w:bCs/>
          <w:sz w:val="12"/>
          <w:szCs w:val="12"/>
        </w:rPr>
      </w:pPr>
      <w:r w:rsidRPr="001C4CEB">
        <w:rPr>
          <w:rFonts w:ascii="Times New Roman" w:eastAsia="Calibri" w:hAnsi="Times New Roman" w:cs="Times New Roman"/>
          <w:bCs/>
          <w:sz w:val="12"/>
          <w:szCs w:val="12"/>
        </w:rPr>
        <w:t>Замечания и предложения могут быть внесены:</w:t>
      </w:r>
    </w:p>
    <w:p w:rsidR="001C4CEB" w:rsidRPr="001C4CEB" w:rsidRDefault="001C4CEB" w:rsidP="001C4CE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1)</w:t>
      </w:r>
      <w:r w:rsidRPr="001C4CEB">
        <w:rPr>
          <w:rFonts w:ascii="Times New Roman" w:eastAsia="Calibri" w:hAnsi="Times New Roman" w:cs="Times New Roman"/>
          <w:bCs/>
          <w:sz w:val="12"/>
          <w:szCs w:val="12"/>
        </w:rPr>
        <w:t>в письменной или устной форме в ходе проведения собрания участников публичных слушаний;</w:t>
      </w:r>
    </w:p>
    <w:p w:rsidR="001C4CEB" w:rsidRPr="001C4CEB" w:rsidRDefault="001C4CEB" w:rsidP="001C4CE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1C4CEB">
        <w:rPr>
          <w:rFonts w:ascii="Times New Roman" w:eastAsia="Calibri" w:hAnsi="Times New Roman" w:cs="Times New Roman"/>
          <w:bCs/>
          <w:sz w:val="12"/>
          <w:szCs w:val="12"/>
        </w:rPr>
        <w:t>в письменной форме в адрес организатора публичных слушаний;</w:t>
      </w:r>
    </w:p>
    <w:p w:rsidR="001C4CEB" w:rsidRPr="001C4CEB" w:rsidRDefault="001C4CEB" w:rsidP="001C4CE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1C4CEB">
        <w:rPr>
          <w:rFonts w:ascii="Times New Roman" w:eastAsia="Calibri" w:hAnsi="Times New Roman" w:cs="Times New Roman"/>
          <w:bCs/>
          <w:sz w:val="12"/>
          <w:szCs w:val="12"/>
        </w:rPr>
        <w:t>посредством записи в книге (журнале) учета посетителей экспозиции проекта, подлежащего рассмотрению на публичных слушаниях.</w:t>
      </w:r>
    </w:p>
    <w:p w:rsidR="001C4CEB" w:rsidRPr="001C4CEB" w:rsidRDefault="001C4CEB" w:rsidP="001C4CEB">
      <w:pPr>
        <w:tabs>
          <w:tab w:val="left" w:pos="6936"/>
        </w:tabs>
        <w:spacing w:after="0" w:line="240" w:lineRule="auto"/>
        <w:ind w:firstLine="284"/>
        <w:jc w:val="both"/>
        <w:rPr>
          <w:rFonts w:ascii="Times New Roman" w:eastAsia="Calibri" w:hAnsi="Times New Roman" w:cs="Times New Roman"/>
          <w:bCs/>
          <w:sz w:val="12"/>
          <w:szCs w:val="12"/>
        </w:rPr>
      </w:pPr>
      <w:r w:rsidRPr="001C4CEB">
        <w:rPr>
          <w:rFonts w:ascii="Times New Roman" w:eastAsia="Calibri" w:hAnsi="Times New Roman" w:cs="Times New Roman"/>
          <w:bCs/>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1C4CEB">
        <w:rPr>
          <w:rFonts w:ascii="Times New Roman" w:eastAsia="Calibri" w:hAnsi="Times New Roman" w:cs="Times New Roman"/>
          <w:bCs/>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1C4CEB">
        <w:rPr>
          <w:rFonts w:ascii="Times New Roman" w:eastAsia="Calibri" w:hAnsi="Times New Roman" w:cs="Times New Roman"/>
          <w:bCs/>
          <w:sz w:val="12"/>
          <w:szCs w:val="12"/>
        </w:rPr>
        <w:t>, объекты капитального строительства, помещения, являющиеся частью указанных объектов капитального строительства.</w:t>
      </w:r>
    </w:p>
    <w:p w:rsidR="001C4CEB" w:rsidRPr="001C4CEB" w:rsidRDefault="001C4CEB" w:rsidP="001C4CEB">
      <w:pPr>
        <w:tabs>
          <w:tab w:val="left" w:pos="6936"/>
        </w:tabs>
        <w:spacing w:after="0" w:line="240" w:lineRule="auto"/>
        <w:ind w:firstLine="284"/>
        <w:jc w:val="both"/>
        <w:rPr>
          <w:rFonts w:ascii="Times New Roman" w:eastAsia="Calibri" w:hAnsi="Times New Roman" w:cs="Times New Roman"/>
          <w:bCs/>
          <w:sz w:val="12"/>
          <w:szCs w:val="12"/>
        </w:rPr>
      </w:pPr>
      <w:r w:rsidRPr="001C4CEB">
        <w:rPr>
          <w:rFonts w:ascii="Times New Roman" w:eastAsia="Calibri" w:hAnsi="Times New Roman" w:cs="Times New Roman"/>
          <w:bCs/>
          <w:sz w:val="12"/>
          <w:szCs w:val="12"/>
        </w:rPr>
        <w:t>11. Прием замечаний и предложений от участников публичных слушаний, жителей муниципального района Сергиевский и иных заинтересованных лиц по  проекту планировки территории и проекту межевания территории Объекта прекращается  17 декабря 2020 года – за семь дней до окончания срока проведения публичных слушаний.</w:t>
      </w:r>
    </w:p>
    <w:p w:rsidR="001C4CEB" w:rsidRPr="001C4CEB" w:rsidRDefault="001C4CEB" w:rsidP="001C4CEB">
      <w:pPr>
        <w:tabs>
          <w:tab w:val="left" w:pos="6936"/>
        </w:tabs>
        <w:spacing w:after="0" w:line="240" w:lineRule="auto"/>
        <w:ind w:firstLine="284"/>
        <w:jc w:val="both"/>
        <w:rPr>
          <w:rFonts w:ascii="Times New Roman" w:eastAsia="Calibri" w:hAnsi="Times New Roman" w:cs="Times New Roman"/>
          <w:bCs/>
          <w:sz w:val="12"/>
          <w:szCs w:val="12"/>
        </w:rPr>
      </w:pPr>
      <w:r w:rsidRPr="001C4CEB">
        <w:rPr>
          <w:rFonts w:ascii="Times New Roman" w:eastAsia="Calibri" w:hAnsi="Times New Roman" w:cs="Times New Roman"/>
          <w:bCs/>
          <w:sz w:val="12"/>
          <w:szCs w:val="12"/>
        </w:rPr>
        <w:t>12. Назначить лицом, ответственным за ведение Протокола публичных слушаний, Протокола собрания участников публичных слушаний по проекту планировки территории и проекту межевания территории Объекта -  Заместителя руководителя Муниципального казенного учреждения «Управления заказчика-застройщика, архитектуры и градостроительства» муниципального района Сергиевский Самарской области  Коновалова Сергея Ивановича.</w:t>
      </w:r>
    </w:p>
    <w:p w:rsidR="001C4CEB" w:rsidRPr="001C4CEB" w:rsidRDefault="001C4CEB" w:rsidP="001C4CEB">
      <w:pPr>
        <w:tabs>
          <w:tab w:val="left" w:pos="6936"/>
        </w:tabs>
        <w:spacing w:after="0" w:line="240" w:lineRule="auto"/>
        <w:ind w:firstLine="284"/>
        <w:jc w:val="both"/>
        <w:rPr>
          <w:rFonts w:ascii="Times New Roman" w:eastAsia="Calibri" w:hAnsi="Times New Roman" w:cs="Times New Roman"/>
          <w:bCs/>
          <w:sz w:val="12"/>
          <w:szCs w:val="12"/>
        </w:rPr>
      </w:pPr>
      <w:r w:rsidRPr="001C4CEB">
        <w:rPr>
          <w:rFonts w:ascii="Times New Roman" w:eastAsia="Calibri" w:hAnsi="Times New Roman" w:cs="Times New Roman"/>
          <w:bCs/>
          <w:sz w:val="12"/>
          <w:szCs w:val="12"/>
        </w:rPr>
        <w:t>13. Ответственному лицу, указанному в пункте 12 в целях доведения до населения информации о содержании проекта планировки территории и проекта межевания территории Объекта, обеспечить организацию выставок, экспозиций, демонстрационных материалов в месте проведения публичных слушаний жителей муниципального района Сергиевский по вопросу публичных слушаний.</w:t>
      </w:r>
    </w:p>
    <w:p w:rsidR="001C4CEB" w:rsidRPr="001C4CEB" w:rsidRDefault="001C4CEB" w:rsidP="001C4CEB">
      <w:pPr>
        <w:tabs>
          <w:tab w:val="left" w:pos="6936"/>
        </w:tabs>
        <w:spacing w:after="0" w:line="240" w:lineRule="auto"/>
        <w:ind w:firstLine="284"/>
        <w:jc w:val="both"/>
        <w:rPr>
          <w:rFonts w:ascii="Times New Roman" w:eastAsia="Calibri" w:hAnsi="Times New Roman" w:cs="Times New Roman"/>
          <w:bCs/>
          <w:sz w:val="12"/>
          <w:szCs w:val="12"/>
        </w:rPr>
      </w:pPr>
      <w:r w:rsidRPr="001C4CEB">
        <w:rPr>
          <w:rFonts w:ascii="Times New Roman" w:eastAsia="Calibri" w:hAnsi="Times New Roman" w:cs="Times New Roman"/>
          <w:bCs/>
          <w:sz w:val="12"/>
          <w:szCs w:val="12"/>
        </w:rPr>
        <w:t>14. Ответственному лицу, указанному в пункте 12 в целях заблаговременного ознакомления жителей муниципального района Сергиевский и иных заинтересованных лиц с проектом планировки территории и проектом межевания территории Объекта обеспечить:</w:t>
      </w:r>
    </w:p>
    <w:p w:rsidR="001C4CEB" w:rsidRPr="001C4CEB" w:rsidRDefault="001C4CEB" w:rsidP="001C4CEB">
      <w:pPr>
        <w:tabs>
          <w:tab w:val="left" w:pos="6936"/>
        </w:tabs>
        <w:spacing w:after="0" w:line="240" w:lineRule="auto"/>
        <w:ind w:firstLine="284"/>
        <w:jc w:val="both"/>
        <w:rPr>
          <w:rFonts w:ascii="Times New Roman" w:eastAsia="Calibri" w:hAnsi="Times New Roman" w:cs="Times New Roman"/>
          <w:bCs/>
          <w:sz w:val="12"/>
          <w:szCs w:val="12"/>
        </w:rPr>
      </w:pPr>
      <w:r w:rsidRPr="001C4CEB">
        <w:rPr>
          <w:rFonts w:ascii="Times New Roman" w:eastAsia="Calibri" w:hAnsi="Times New Roman" w:cs="Times New Roman"/>
          <w:bCs/>
          <w:sz w:val="12"/>
          <w:szCs w:val="12"/>
        </w:rPr>
        <w:t>- размещение проекта планировки территории и проекта межевания территории Объекта, а также настоящего Постановления на официальном сайте Администрации муниципального района Сергиевский в информационно-телекоммуникационной сети «Интернет» - http://www.sergievsk.ru, разделе Градостроительство муниципального района, вкладке «Проекты планировки и межевания территории»;</w:t>
      </w:r>
    </w:p>
    <w:p w:rsidR="001C4CEB" w:rsidRPr="001C4CEB" w:rsidRDefault="001C4CEB" w:rsidP="001C4CEB">
      <w:pPr>
        <w:tabs>
          <w:tab w:val="left" w:pos="6936"/>
        </w:tabs>
        <w:spacing w:after="0" w:line="240" w:lineRule="auto"/>
        <w:ind w:firstLine="284"/>
        <w:jc w:val="both"/>
        <w:rPr>
          <w:rFonts w:ascii="Times New Roman" w:eastAsia="Calibri" w:hAnsi="Times New Roman" w:cs="Times New Roman"/>
          <w:bCs/>
          <w:sz w:val="12"/>
          <w:szCs w:val="12"/>
        </w:rPr>
      </w:pPr>
      <w:r w:rsidRPr="001C4CEB">
        <w:rPr>
          <w:rFonts w:ascii="Times New Roman" w:eastAsia="Calibri" w:hAnsi="Times New Roman" w:cs="Times New Roman"/>
          <w:bCs/>
          <w:sz w:val="12"/>
          <w:szCs w:val="12"/>
        </w:rPr>
        <w:t>- официальное опубликование проекта планировки территории и проекта межевания территории Объекта, а также настоящего Постановления в газете «Сергиевский вестник».</w:t>
      </w:r>
    </w:p>
    <w:p w:rsidR="001C4CEB" w:rsidRPr="001C4CEB" w:rsidRDefault="001C4CEB" w:rsidP="001C4CEB">
      <w:pPr>
        <w:tabs>
          <w:tab w:val="left" w:pos="6936"/>
        </w:tabs>
        <w:spacing w:after="0" w:line="240" w:lineRule="auto"/>
        <w:ind w:firstLine="284"/>
        <w:jc w:val="both"/>
        <w:rPr>
          <w:rFonts w:ascii="Times New Roman" w:eastAsia="Calibri" w:hAnsi="Times New Roman" w:cs="Times New Roman"/>
          <w:bCs/>
          <w:sz w:val="12"/>
          <w:szCs w:val="12"/>
        </w:rPr>
      </w:pPr>
      <w:r w:rsidRPr="001C4CEB">
        <w:rPr>
          <w:rFonts w:ascii="Times New Roman" w:eastAsia="Calibri" w:hAnsi="Times New Roman" w:cs="Times New Roman"/>
          <w:bCs/>
          <w:sz w:val="12"/>
          <w:szCs w:val="12"/>
        </w:rPr>
        <w:t>15. Настоящее Постановление является оповещением о начале публичных слушаний.</w:t>
      </w:r>
    </w:p>
    <w:p w:rsidR="001C4CEB" w:rsidRPr="001C4CEB" w:rsidRDefault="001C4CEB" w:rsidP="001C4CEB">
      <w:pPr>
        <w:tabs>
          <w:tab w:val="left" w:pos="6936"/>
        </w:tabs>
        <w:spacing w:after="0" w:line="240" w:lineRule="auto"/>
        <w:ind w:firstLine="284"/>
        <w:jc w:val="both"/>
        <w:rPr>
          <w:rFonts w:ascii="Times New Roman" w:eastAsia="Calibri" w:hAnsi="Times New Roman" w:cs="Times New Roman"/>
          <w:bCs/>
          <w:sz w:val="12"/>
          <w:szCs w:val="12"/>
        </w:rPr>
      </w:pPr>
      <w:r w:rsidRPr="001C4CEB">
        <w:rPr>
          <w:rFonts w:ascii="Times New Roman" w:eastAsia="Calibri" w:hAnsi="Times New Roman" w:cs="Times New Roman"/>
          <w:bCs/>
          <w:sz w:val="12"/>
          <w:szCs w:val="12"/>
        </w:rPr>
        <w:t>16.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установленная в настоящем Постановлении календарная дата, до которой осуществляется прием замечаний и предложений от жителей муниципального района Сергиевский и иных заинтересованных лиц, а также дата окончания публичных слушаний переносятся на с</w:t>
      </w:r>
      <w:r>
        <w:rPr>
          <w:rFonts w:ascii="Times New Roman" w:eastAsia="Calibri" w:hAnsi="Times New Roman" w:cs="Times New Roman"/>
          <w:bCs/>
          <w:sz w:val="12"/>
          <w:szCs w:val="12"/>
        </w:rPr>
        <w:t>оответствующее количество дней.</w:t>
      </w:r>
    </w:p>
    <w:p w:rsidR="001C4CEB" w:rsidRDefault="001C4CEB" w:rsidP="001C4CEB">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муниципального района Сергиевский Самарской области   </w:t>
      </w:r>
    </w:p>
    <w:p w:rsidR="001C4CEB" w:rsidRDefault="001C4CEB" w:rsidP="001C4CEB">
      <w:pPr>
        <w:tabs>
          <w:tab w:val="left" w:pos="6936"/>
        </w:tabs>
        <w:spacing w:after="0" w:line="240" w:lineRule="auto"/>
        <w:ind w:firstLine="284"/>
        <w:jc w:val="right"/>
        <w:rPr>
          <w:rFonts w:ascii="Times New Roman" w:eastAsia="Calibri" w:hAnsi="Times New Roman" w:cs="Times New Roman"/>
          <w:bCs/>
          <w:sz w:val="12"/>
          <w:szCs w:val="12"/>
        </w:rPr>
      </w:pPr>
      <w:proofErr w:type="spellStart"/>
      <w:r w:rsidRPr="001C4CEB">
        <w:rPr>
          <w:rFonts w:ascii="Times New Roman" w:eastAsia="Calibri" w:hAnsi="Times New Roman" w:cs="Times New Roman"/>
          <w:bCs/>
          <w:sz w:val="12"/>
          <w:szCs w:val="12"/>
        </w:rPr>
        <w:t>А.А.Веселов</w:t>
      </w:r>
      <w:proofErr w:type="spellEnd"/>
    </w:p>
    <w:p w:rsidR="001C4CEB" w:rsidRPr="001C4CEB" w:rsidRDefault="001C4CEB" w:rsidP="001C4CEB">
      <w:pPr>
        <w:tabs>
          <w:tab w:val="left" w:pos="6936"/>
        </w:tabs>
        <w:spacing w:after="0" w:line="240" w:lineRule="auto"/>
        <w:ind w:firstLine="284"/>
        <w:jc w:val="center"/>
        <w:rPr>
          <w:rFonts w:ascii="Times New Roman" w:eastAsia="Calibri" w:hAnsi="Times New Roman" w:cs="Times New Roman"/>
          <w:bCs/>
          <w:sz w:val="12"/>
          <w:szCs w:val="12"/>
        </w:rPr>
      </w:pPr>
      <w:r w:rsidRPr="001C4CEB">
        <w:rPr>
          <w:rFonts w:ascii="Times New Roman" w:eastAsia="Calibri" w:hAnsi="Times New Roman" w:cs="Times New Roman"/>
          <w:bCs/>
          <w:sz w:val="12"/>
          <w:szCs w:val="12"/>
        </w:rPr>
        <w:t>Администрация</w:t>
      </w:r>
    </w:p>
    <w:p w:rsidR="001C4CEB" w:rsidRPr="001C4CEB" w:rsidRDefault="001C4CEB" w:rsidP="001C4CE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1C4CEB">
        <w:rPr>
          <w:rFonts w:ascii="Times New Roman" w:eastAsia="Calibri" w:hAnsi="Times New Roman" w:cs="Times New Roman"/>
          <w:bCs/>
          <w:sz w:val="12"/>
          <w:szCs w:val="12"/>
        </w:rPr>
        <w:t>Воротнее</w:t>
      </w:r>
    </w:p>
    <w:p w:rsidR="001C4CEB" w:rsidRPr="001C4CEB" w:rsidRDefault="001C4CEB" w:rsidP="001C4CEB">
      <w:pPr>
        <w:tabs>
          <w:tab w:val="left" w:pos="6936"/>
        </w:tabs>
        <w:spacing w:after="0" w:line="240" w:lineRule="auto"/>
        <w:ind w:firstLine="284"/>
        <w:jc w:val="center"/>
        <w:rPr>
          <w:rFonts w:ascii="Times New Roman" w:eastAsia="Calibri" w:hAnsi="Times New Roman" w:cs="Times New Roman"/>
          <w:bCs/>
          <w:sz w:val="12"/>
          <w:szCs w:val="12"/>
        </w:rPr>
      </w:pPr>
      <w:r w:rsidRPr="001C4CEB">
        <w:rPr>
          <w:rFonts w:ascii="Times New Roman" w:eastAsia="Calibri" w:hAnsi="Times New Roman" w:cs="Times New Roman"/>
          <w:bCs/>
          <w:sz w:val="12"/>
          <w:szCs w:val="12"/>
        </w:rPr>
        <w:t>муниципального района</w:t>
      </w:r>
      <w:r>
        <w:rPr>
          <w:rFonts w:ascii="Times New Roman" w:eastAsia="Calibri" w:hAnsi="Times New Roman" w:cs="Times New Roman"/>
          <w:bCs/>
          <w:sz w:val="12"/>
          <w:szCs w:val="12"/>
        </w:rPr>
        <w:t xml:space="preserve"> </w:t>
      </w:r>
      <w:r w:rsidRPr="001C4CEB">
        <w:rPr>
          <w:rFonts w:ascii="Times New Roman" w:eastAsia="Calibri" w:hAnsi="Times New Roman" w:cs="Times New Roman"/>
          <w:bCs/>
          <w:sz w:val="12"/>
          <w:szCs w:val="12"/>
        </w:rPr>
        <w:t>Сергиевский</w:t>
      </w:r>
    </w:p>
    <w:p w:rsidR="001C4CEB" w:rsidRPr="001C4CEB" w:rsidRDefault="001C4CEB" w:rsidP="001C4CE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1C4CEB" w:rsidRPr="001C4CEB" w:rsidRDefault="001C4CEB" w:rsidP="001C4CEB">
      <w:pPr>
        <w:tabs>
          <w:tab w:val="left" w:pos="6936"/>
        </w:tabs>
        <w:spacing w:after="0" w:line="240" w:lineRule="auto"/>
        <w:ind w:firstLine="284"/>
        <w:jc w:val="center"/>
        <w:rPr>
          <w:rFonts w:ascii="Times New Roman" w:eastAsia="Calibri" w:hAnsi="Times New Roman" w:cs="Times New Roman"/>
          <w:bCs/>
          <w:sz w:val="12"/>
          <w:szCs w:val="12"/>
        </w:rPr>
      </w:pPr>
      <w:r w:rsidRPr="001C4CEB">
        <w:rPr>
          <w:rFonts w:ascii="Times New Roman" w:eastAsia="Calibri" w:hAnsi="Times New Roman" w:cs="Times New Roman"/>
          <w:bCs/>
          <w:sz w:val="12"/>
          <w:szCs w:val="12"/>
        </w:rPr>
        <w:t>ПОСТАНОВЛЕНИЕ</w:t>
      </w:r>
    </w:p>
    <w:p w:rsidR="001C4CEB" w:rsidRPr="001C4CEB" w:rsidRDefault="001C4CEB" w:rsidP="001C4CEB">
      <w:pPr>
        <w:tabs>
          <w:tab w:val="left" w:pos="6936"/>
        </w:tabs>
        <w:spacing w:after="0" w:line="240" w:lineRule="auto"/>
        <w:ind w:firstLine="284"/>
        <w:jc w:val="both"/>
        <w:rPr>
          <w:rFonts w:ascii="Times New Roman" w:eastAsia="Calibri" w:hAnsi="Times New Roman" w:cs="Times New Roman"/>
          <w:bCs/>
          <w:sz w:val="12"/>
          <w:szCs w:val="12"/>
        </w:rPr>
      </w:pPr>
      <w:r w:rsidRPr="001C4CEB">
        <w:rPr>
          <w:rFonts w:ascii="Times New Roman" w:eastAsia="Calibri" w:hAnsi="Times New Roman" w:cs="Times New Roman"/>
          <w:bCs/>
          <w:sz w:val="12"/>
          <w:szCs w:val="12"/>
        </w:rPr>
        <w:t>«20» ноября 20</w:t>
      </w:r>
      <w:r>
        <w:rPr>
          <w:rFonts w:ascii="Times New Roman" w:eastAsia="Calibri" w:hAnsi="Times New Roman" w:cs="Times New Roman"/>
          <w:bCs/>
          <w:sz w:val="12"/>
          <w:szCs w:val="12"/>
        </w:rPr>
        <w:t>20 г.                                                                                                                                                                                         № 67</w:t>
      </w:r>
    </w:p>
    <w:p w:rsidR="001C4CEB" w:rsidRPr="001C4CEB" w:rsidRDefault="001C4CEB" w:rsidP="001C4CEB">
      <w:pPr>
        <w:tabs>
          <w:tab w:val="left" w:pos="6936"/>
        </w:tabs>
        <w:spacing w:after="0" w:line="240" w:lineRule="auto"/>
        <w:ind w:firstLine="284"/>
        <w:jc w:val="center"/>
        <w:rPr>
          <w:rFonts w:ascii="Times New Roman" w:eastAsia="Calibri" w:hAnsi="Times New Roman" w:cs="Times New Roman"/>
          <w:bCs/>
          <w:sz w:val="12"/>
          <w:szCs w:val="12"/>
        </w:rPr>
      </w:pPr>
      <w:r w:rsidRPr="001C4CEB">
        <w:rPr>
          <w:rFonts w:ascii="Times New Roman" w:eastAsia="Calibri" w:hAnsi="Times New Roman" w:cs="Times New Roman"/>
          <w:bCs/>
          <w:sz w:val="12"/>
          <w:szCs w:val="12"/>
        </w:rPr>
        <w:t>О подготовке проекта планировки территории и проекта межевания территории объекта АО «</w:t>
      </w:r>
      <w:proofErr w:type="spellStart"/>
      <w:r w:rsidRPr="001C4CEB">
        <w:rPr>
          <w:rFonts w:ascii="Times New Roman" w:eastAsia="Calibri" w:hAnsi="Times New Roman" w:cs="Times New Roman"/>
          <w:bCs/>
          <w:sz w:val="12"/>
          <w:szCs w:val="12"/>
        </w:rPr>
        <w:t>Самаранефтегаз</w:t>
      </w:r>
      <w:proofErr w:type="spellEnd"/>
      <w:r w:rsidRPr="001C4CEB">
        <w:rPr>
          <w:rFonts w:ascii="Times New Roman" w:eastAsia="Calibri" w:hAnsi="Times New Roman" w:cs="Times New Roman"/>
          <w:bCs/>
          <w:sz w:val="12"/>
          <w:szCs w:val="12"/>
        </w:rPr>
        <w:t xml:space="preserve">» 7421П «Сбор нефти и газа со скважин №№ 227, 228 </w:t>
      </w:r>
      <w:proofErr w:type="spellStart"/>
      <w:r w:rsidRPr="001C4CEB">
        <w:rPr>
          <w:rFonts w:ascii="Times New Roman" w:eastAsia="Calibri" w:hAnsi="Times New Roman" w:cs="Times New Roman"/>
          <w:bCs/>
          <w:sz w:val="12"/>
          <w:szCs w:val="12"/>
        </w:rPr>
        <w:t>Екатериновского</w:t>
      </w:r>
      <w:proofErr w:type="spellEnd"/>
      <w:r w:rsidRPr="001C4CEB">
        <w:rPr>
          <w:rFonts w:ascii="Times New Roman" w:eastAsia="Calibri" w:hAnsi="Times New Roman" w:cs="Times New Roman"/>
          <w:bCs/>
          <w:sz w:val="12"/>
          <w:szCs w:val="12"/>
        </w:rPr>
        <w:t xml:space="preserve"> месторождения» в границах сельского поселения Воротнее муниципального района Сергиевский Самарской области</w:t>
      </w:r>
    </w:p>
    <w:p w:rsidR="001C4CEB" w:rsidRPr="001C4CEB" w:rsidRDefault="001C4CEB" w:rsidP="001C4CEB">
      <w:pPr>
        <w:tabs>
          <w:tab w:val="left" w:pos="6936"/>
        </w:tabs>
        <w:spacing w:after="0" w:line="240" w:lineRule="auto"/>
        <w:ind w:firstLine="284"/>
        <w:jc w:val="both"/>
        <w:rPr>
          <w:rFonts w:ascii="Times New Roman" w:eastAsia="Calibri" w:hAnsi="Times New Roman" w:cs="Times New Roman"/>
          <w:bCs/>
          <w:sz w:val="12"/>
          <w:szCs w:val="12"/>
        </w:rPr>
      </w:pPr>
      <w:r w:rsidRPr="001C4CEB">
        <w:rPr>
          <w:rFonts w:ascii="Times New Roman" w:eastAsia="Calibri" w:hAnsi="Times New Roman" w:cs="Times New Roman"/>
          <w:bCs/>
          <w:sz w:val="12"/>
          <w:szCs w:val="12"/>
        </w:rPr>
        <w:t>Рассмотрев предложение ООО «</w:t>
      </w:r>
      <w:proofErr w:type="spellStart"/>
      <w:r w:rsidRPr="001C4CEB">
        <w:rPr>
          <w:rFonts w:ascii="Times New Roman" w:eastAsia="Calibri" w:hAnsi="Times New Roman" w:cs="Times New Roman"/>
          <w:bCs/>
          <w:sz w:val="12"/>
          <w:szCs w:val="12"/>
        </w:rPr>
        <w:t>СамараНИПИнефть</w:t>
      </w:r>
      <w:proofErr w:type="spellEnd"/>
      <w:r w:rsidRPr="001C4CEB">
        <w:rPr>
          <w:rFonts w:ascii="Times New Roman" w:eastAsia="Calibri" w:hAnsi="Times New Roman" w:cs="Times New Roman"/>
          <w:bCs/>
          <w:sz w:val="12"/>
          <w:szCs w:val="12"/>
        </w:rPr>
        <w:t>» № ИСХ-ПИР-21533 от 18.11.2020 г.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Воротнее муниципального район</w:t>
      </w:r>
      <w:r>
        <w:rPr>
          <w:rFonts w:ascii="Times New Roman" w:eastAsia="Calibri" w:hAnsi="Times New Roman" w:cs="Times New Roman"/>
          <w:bCs/>
          <w:sz w:val="12"/>
          <w:szCs w:val="12"/>
        </w:rPr>
        <w:t>а Сергиевский Самарской области</w:t>
      </w:r>
    </w:p>
    <w:p w:rsidR="001C4CEB" w:rsidRPr="001C4CEB" w:rsidRDefault="001C4CEB" w:rsidP="001C4CEB">
      <w:pPr>
        <w:tabs>
          <w:tab w:val="left" w:pos="6936"/>
        </w:tabs>
        <w:spacing w:after="0" w:line="240" w:lineRule="auto"/>
        <w:ind w:firstLine="284"/>
        <w:jc w:val="both"/>
        <w:rPr>
          <w:rFonts w:ascii="Times New Roman" w:eastAsia="Calibri" w:hAnsi="Times New Roman" w:cs="Times New Roman"/>
          <w:bCs/>
          <w:sz w:val="12"/>
          <w:szCs w:val="12"/>
        </w:rPr>
      </w:pPr>
      <w:r w:rsidRPr="001C4CEB">
        <w:rPr>
          <w:rFonts w:ascii="Times New Roman" w:eastAsia="Calibri" w:hAnsi="Times New Roman" w:cs="Times New Roman"/>
          <w:bCs/>
          <w:sz w:val="12"/>
          <w:szCs w:val="12"/>
        </w:rPr>
        <w:t>ПОСТАНОВЛЯЕТ:</w:t>
      </w:r>
    </w:p>
    <w:p w:rsidR="001C4CEB" w:rsidRPr="001C4CEB" w:rsidRDefault="001C4CEB" w:rsidP="001C4CEB">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1.</w:t>
      </w:r>
      <w:r w:rsidRPr="001C4CEB">
        <w:rPr>
          <w:rFonts w:ascii="Times New Roman" w:eastAsia="Calibri" w:hAnsi="Times New Roman" w:cs="Times New Roman"/>
          <w:bCs/>
          <w:sz w:val="12"/>
          <w:szCs w:val="12"/>
        </w:rPr>
        <w:t>Подготовить проект планировки территории и проект межевания территории объекта АО «</w:t>
      </w:r>
      <w:proofErr w:type="spellStart"/>
      <w:r w:rsidRPr="001C4CEB">
        <w:rPr>
          <w:rFonts w:ascii="Times New Roman" w:eastAsia="Calibri" w:hAnsi="Times New Roman" w:cs="Times New Roman"/>
          <w:bCs/>
          <w:sz w:val="12"/>
          <w:szCs w:val="12"/>
        </w:rPr>
        <w:t>Самаранефтегаз</w:t>
      </w:r>
      <w:proofErr w:type="spellEnd"/>
      <w:r w:rsidRPr="001C4CEB">
        <w:rPr>
          <w:rFonts w:ascii="Times New Roman" w:eastAsia="Calibri" w:hAnsi="Times New Roman" w:cs="Times New Roman"/>
          <w:bCs/>
          <w:sz w:val="12"/>
          <w:szCs w:val="12"/>
        </w:rPr>
        <w:t xml:space="preserve">» 7421П «Сбор нефти и газа со скважин №№ 227, 228 </w:t>
      </w:r>
      <w:proofErr w:type="spellStart"/>
      <w:r w:rsidRPr="001C4CEB">
        <w:rPr>
          <w:rFonts w:ascii="Times New Roman" w:eastAsia="Calibri" w:hAnsi="Times New Roman" w:cs="Times New Roman"/>
          <w:bCs/>
          <w:sz w:val="12"/>
          <w:szCs w:val="12"/>
        </w:rPr>
        <w:t>Екатериновского</w:t>
      </w:r>
      <w:proofErr w:type="spellEnd"/>
      <w:r w:rsidRPr="001C4CEB">
        <w:rPr>
          <w:rFonts w:ascii="Times New Roman" w:eastAsia="Calibri" w:hAnsi="Times New Roman" w:cs="Times New Roman"/>
          <w:bCs/>
          <w:sz w:val="12"/>
          <w:szCs w:val="12"/>
        </w:rPr>
        <w:t xml:space="preserve"> месторождения» в отношении территории, находящейся в границах сельского поселения Воротнее муниципального района Сергиевский Самарской области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w:t>
      </w:r>
      <w:proofErr w:type="gramEnd"/>
      <w:r w:rsidRPr="001C4CEB">
        <w:rPr>
          <w:rFonts w:ascii="Times New Roman" w:eastAsia="Calibri" w:hAnsi="Times New Roman" w:cs="Times New Roman"/>
          <w:bCs/>
          <w:sz w:val="12"/>
          <w:szCs w:val="12"/>
        </w:rPr>
        <w:t xml:space="preserve"> определения границ земельных участков, предназначенных для размещения  объекта  АО «</w:t>
      </w:r>
      <w:proofErr w:type="spellStart"/>
      <w:r w:rsidRPr="001C4CEB">
        <w:rPr>
          <w:rFonts w:ascii="Times New Roman" w:eastAsia="Calibri" w:hAnsi="Times New Roman" w:cs="Times New Roman"/>
          <w:bCs/>
          <w:sz w:val="12"/>
          <w:szCs w:val="12"/>
        </w:rPr>
        <w:t>Самаранефтегаз</w:t>
      </w:r>
      <w:proofErr w:type="spellEnd"/>
      <w:r w:rsidRPr="001C4CEB">
        <w:rPr>
          <w:rFonts w:ascii="Times New Roman" w:eastAsia="Calibri" w:hAnsi="Times New Roman" w:cs="Times New Roman"/>
          <w:bCs/>
          <w:sz w:val="12"/>
          <w:szCs w:val="12"/>
        </w:rPr>
        <w:t xml:space="preserve">» 7421П «Сбор нефти и газа со скважин №№ 227, 228 </w:t>
      </w:r>
      <w:proofErr w:type="spellStart"/>
      <w:r w:rsidRPr="001C4CEB">
        <w:rPr>
          <w:rFonts w:ascii="Times New Roman" w:eastAsia="Calibri" w:hAnsi="Times New Roman" w:cs="Times New Roman"/>
          <w:bCs/>
          <w:sz w:val="12"/>
          <w:szCs w:val="12"/>
        </w:rPr>
        <w:t>Екатериновского</w:t>
      </w:r>
      <w:proofErr w:type="spellEnd"/>
      <w:r w:rsidRPr="001C4CEB">
        <w:rPr>
          <w:rFonts w:ascii="Times New Roman" w:eastAsia="Calibri" w:hAnsi="Times New Roman" w:cs="Times New Roman"/>
          <w:bCs/>
          <w:sz w:val="12"/>
          <w:szCs w:val="12"/>
        </w:rPr>
        <w:t xml:space="preserve"> месторождения» в срок до 18.11.2021 года.</w:t>
      </w:r>
    </w:p>
    <w:p w:rsidR="001C4CEB" w:rsidRPr="001C4CEB" w:rsidRDefault="001C4CEB" w:rsidP="001C4CEB">
      <w:pPr>
        <w:tabs>
          <w:tab w:val="left" w:pos="6936"/>
        </w:tabs>
        <w:spacing w:after="0" w:line="240" w:lineRule="auto"/>
        <w:ind w:firstLine="284"/>
        <w:jc w:val="both"/>
        <w:rPr>
          <w:rFonts w:ascii="Times New Roman" w:eastAsia="Calibri" w:hAnsi="Times New Roman" w:cs="Times New Roman"/>
          <w:bCs/>
          <w:sz w:val="12"/>
          <w:szCs w:val="12"/>
        </w:rPr>
      </w:pPr>
      <w:r w:rsidRPr="001C4CEB">
        <w:rPr>
          <w:rFonts w:ascii="Times New Roman" w:eastAsia="Calibri" w:hAnsi="Times New Roman" w:cs="Times New Roman"/>
          <w:bCs/>
          <w:sz w:val="12"/>
          <w:szCs w:val="12"/>
        </w:rPr>
        <w:t>В указанный в настоящем пункте срок ООО  «</w:t>
      </w:r>
      <w:proofErr w:type="spellStart"/>
      <w:r w:rsidRPr="001C4CEB">
        <w:rPr>
          <w:rFonts w:ascii="Times New Roman" w:eastAsia="Calibri" w:hAnsi="Times New Roman" w:cs="Times New Roman"/>
          <w:bCs/>
          <w:sz w:val="12"/>
          <w:szCs w:val="12"/>
        </w:rPr>
        <w:t>СамараНИПИнефть</w:t>
      </w:r>
      <w:proofErr w:type="spellEnd"/>
      <w:r w:rsidRPr="001C4CEB">
        <w:rPr>
          <w:rFonts w:ascii="Times New Roman" w:eastAsia="Calibri" w:hAnsi="Times New Roman" w:cs="Times New Roman"/>
          <w:bCs/>
          <w:sz w:val="12"/>
          <w:szCs w:val="12"/>
        </w:rPr>
        <w:t xml:space="preserve">» обеспечить представление в Администрацию сельского поселения Воротнее муниципального района Сергиевский Самарской </w:t>
      </w:r>
      <w:proofErr w:type="gramStart"/>
      <w:r w:rsidRPr="001C4CEB">
        <w:rPr>
          <w:rFonts w:ascii="Times New Roman" w:eastAsia="Calibri" w:hAnsi="Times New Roman" w:cs="Times New Roman"/>
          <w:bCs/>
          <w:sz w:val="12"/>
          <w:szCs w:val="12"/>
        </w:rPr>
        <w:t>области</w:t>
      </w:r>
      <w:proofErr w:type="gramEnd"/>
      <w:r w:rsidRPr="001C4CEB">
        <w:rPr>
          <w:rFonts w:ascii="Times New Roman" w:eastAsia="Calibri" w:hAnsi="Times New Roman" w:cs="Times New Roman"/>
          <w:bCs/>
          <w:sz w:val="12"/>
          <w:szCs w:val="12"/>
        </w:rPr>
        <w:t xml:space="preserve"> подготовленный проект планировки территории и проект межевания территории объекта АО «</w:t>
      </w:r>
      <w:proofErr w:type="spellStart"/>
      <w:r w:rsidRPr="001C4CEB">
        <w:rPr>
          <w:rFonts w:ascii="Times New Roman" w:eastAsia="Calibri" w:hAnsi="Times New Roman" w:cs="Times New Roman"/>
          <w:bCs/>
          <w:sz w:val="12"/>
          <w:szCs w:val="12"/>
        </w:rPr>
        <w:t>Самаранефтегаз</w:t>
      </w:r>
      <w:proofErr w:type="spellEnd"/>
      <w:r w:rsidRPr="001C4CEB">
        <w:rPr>
          <w:rFonts w:ascii="Times New Roman" w:eastAsia="Calibri" w:hAnsi="Times New Roman" w:cs="Times New Roman"/>
          <w:bCs/>
          <w:sz w:val="12"/>
          <w:szCs w:val="12"/>
        </w:rPr>
        <w:t xml:space="preserve">» 7421П «Сбор нефти и газа со скважин №№ 227, 228 </w:t>
      </w:r>
      <w:proofErr w:type="spellStart"/>
      <w:r w:rsidRPr="001C4CEB">
        <w:rPr>
          <w:rFonts w:ascii="Times New Roman" w:eastAsia="Calibri" w:hAnsi="Times New Roman" w:cs="Times New Roman"/>
          <w:bCs/>
          <w:sz w:val="12"/>
          <w:szCs w:val="12"/>
        </w:rPr>
        <w:t>Екатериновского</w:t>
      </w:r>
      <w:proofErr w:type="spellEnd"/>
      <w:r w:rsidRPr="001C4CEB">
        <w:rPr>
          <w:rFonts w:ascii="Times New Roman" w:eastAsia="Calibri" w:hAnsi="Times New Roman" w:cs="Times New Roman"/>
          <w:bCs/>
          <w:sz w:val="12"/>
          <w:szCs w:val="12"/>
        </w:rPr>
        <w:t xml:space="preserve"> месторождения».</w:t>
      </w:r>
    </w:p>
    <w:p w:rsidR="001C4CEB" w:rsidRPr="001C4CEB" w:rsidRDefault="001C4CEB" w:rsidP="001C4CEB">
      <w:pPr>
        <w:tabs>
          <w:tab w:val="left" w:pos="6936"/>
        </w:tabs>
        <w:spacing w:after="0" w:line="240" w:lineRule="auto"/>
        <w:ind w:firstLine="284"/>
        <w:jc w:val="both"/>
        <w:rPr>
          <w:rFonts w:ascii="Times New Roman" w:eastAsia="Calibri" w:hAnsi="Times New Roman" w:cs="Times New Roman"/>
          <w:bCs/>
          <w:sz w:val="12"/>
          <w:szCs w:val="12"/>
        </w:rPr>
      </w:pPr>
      <w:r w:rsidRPr="001C4CEB">
        <w:rPr>
          <w:rFonts w:ascii="Times New Roman" w:eastAsia="Calibri" w:hAnsi="Times New Roman" w:cs="Times New Roman"/>
          <w:bCs/>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27.11.2020 года.</w:t>
      </w:r>
    </w:p>
    <w:p w:rsidR="001C4CEB" w:rsidRPr="001C4CEB" w:rsidRDefault="001C4CEB" w:rsidP="001C4CEB">
      <w:pPr>
        <w:tabs>
          <w:tab w:val="left" w:pos="6936"/>
        </w:tabs>
        <w:spacing w:after="0" w:line="240" w:lineRule="auto"/>
        <w:ind w:firstLine="284"/>
        <w:jc w:val="both"/>
        <w:rPr>
          <w:rFonts w:ascii="Times New Roman" w:eastAsia="Calibri" w:hAnsi="Times New Roman" w:cs="Times New Roman"/>
          <w:bCs/>
          <w:sz w:val="12"/>
          <w:szCs w:val="12"/>
        </w:rPr>
      </w:pPr>
      <w:r w:rsidRPr="001C4CEB">
        <w:rPr>
          <w:rFonts w:ascii="Times New Roman" w:eastAsia="Calibri" w:hAnsi="Times New Roman" w:cs="Times New Roman"/>
          <w:bCs/>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1C4CEB" w:rsidRPr="001C4CEB" w:rsidRDefault="001C4CEB" w:rsidP="001C4CEB">
      <w:pPr>
        <w:tabs>
          <w:tab w:val="left" w:pos="6936"/>
        </w:tabs>
        <w:spacing w:after="0" w:line="240" w:lineRule="auto"/>
        <w:ind w:firstLine="284"/>
        <w:jc w:val="both"/>
        <w:rPr>
          <w:rFonts w:ascii="Times New Roman" w:eastAsia="Calibri" w:hAnsi="Times New Roman" w:cs="Times New Roman"/>
          <w:bCs/>
          <w:sz w:val="12"/>
          <w:szCs w:val="12"/>
        </w:rPr>
      </w:pPr>
      <w:r w:rsidRPr="001C4CEB">
        <w:rPr>
          <w:rFonts w:ascii="Times New Roman" w:eastAsia="Calibri" w:hAnsi="Times New Roman" w:cs="Times New Roman"/>
          <w:bCs/>
          <w:sz w:val="12"/>
          <w:szCs w:val="12"/>
        </w:rPr>
        <w:t>4. Настоящее Постановление вступает в силу со дня его официального опубликования.</w:t>
      </w:r>
    </w:p>
    <w:p w:rsidR="001C4CEB" w:rsidRPr="001C4CEB" w:rsidRDefault="001C4CEB" w:rsidP="001C4CE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proofErr w:type="gramStart"/>
      <w:r w:rsidRPr="001C4CEB">
        <w:rPr>
          <w:rFonts w:ascii="Times New Roman" w:eastAsia="Calibri" w:hAnsi="Times New Roman" w:cs="Times New Roman"/>
          <w:bCs/>
          <w:sz w:val="12"/>
          <w:szCs w:val="12"/>
        </w:rPr>
        <w:t>Контроль за</w:t>
      </w:r>
      <w:proofErr w:type="gramEnd"/>
      <w:r w:rsidRPr="001C4CEB">
        <w:rPr>
          <w:rFonts w:ascii="Times New Roman" w:eastAsia="Calibri" w:hAnsi="Times New Roman" w:cs="Times New Roman"/>
          <w:bCs/>
          <w:sz w:val="12"/>
          <w:szCs w:val="12"/>
        </w:rPr>
        <w:t xml:space="preserve"> выполнением настоящего П</w:t>
      </w:r>
      <w:r>
        <w:rPr>
          <w:rFonts w:ascii="Times New Roman" w:eastAsia="Calibri" w:hAnsi="Times New Roman" w:cs="Times New Roman"/>
          <w:bCs/>
          <w:sz w:val="12"/>
          <w:szCs w:val="12"/>
        </w:rPr>
        <w:t>остановления оставляю за собой.</w:t>
      </w:r>
    </w:p>
    <w:p w:rsidR="001C4CEB" w:rsidRPr="001C4CEB" w:rsidRDefault="001C4CEB" w:rsidP="001C4CEB">
      <w:pPr>
        <w:tabs>
          <w:tab w:val="left" w:pos="6936"/>
        </w:tabs>
        <w:spacing w:after="0" w:line="240" w:lineRule="auto"/>
        <w:ind w:firstLine="284"/>
        <w:jc w:val="right"/>
        <w:rPr>
          <w:rFonts w:ascii="Times New Roman" w:eastAsia="Calibri" w:hAnsi="Times New Roman" w:cs="Times New Roman"/>
          <w:bCs/>
          <w:sz w:val="12"/>
          <w:szCs w:val="12"/>
        </w:rPr>
      </w:pPr>
      <w:r w:rsidRPr="001C4CEB">
        <w:rPr>
          <w:rFonts w:ascii="Times New Roman" w:eastAsia="Calibri" w:hAnsi="Times New Roman" w:cs="Times New Roman"/>
          <w:bCs/>
          <w:sz w:val="12"/>
          <w:szCs w:val="12"/>
        </w:rPr>
        <w:t>Глава сельского поселения Воротнее</w:t>
      </w:r>
    </w:p>
    <w:p w:rsidR="001C4CEB" w:rsidRDefault="001C4CEB" w:rsidP="001C4CEB">
      <w:pPr>
        <w:tabs>
          <w:tab w:val="left" w:pos="6936"/>
        </w:tabs>
        <w:spacing w:after="0" w:line="240" w:lineRule="auto"/>
        <w:ind w:firstLine="284"/>
        <w:jc w:val="right"/>
        <w:rPr>
          <w:rFonts w:ascii="Times New Roman" w:eastAsia="Calibri" w:hAnsi="Times New Roman" w:cs="Times New Roman"/>
          <w:bCs/>
          <w:sz w:val="12"/>
          <w:szCs w:val="12"/>
        </w:rPr>
      </w:pPr>
      <w:r w:rsidRPr="001C4CEB">
        <w:rPr>
          <w:rFonts w:ascii="Times New Roman" w:eastAsia="Calibri" w:hAnsi="Times New Roman" w:cs="Times New Roman"/>
          <w:bCs/>
          <w:sz w:val="12"/>
          <w:szCs w:val="12"/>
        </w:rPr>
        <w:t xml:space="preserve">муниципального района Сергиевский                              </w:t>
      </w:r>
    </w:p>
    <w:p w:rsidR="001C4CEB" w:rsidRDefault="001C4CEB" w:rsidP="001C4CEB">
      <w:pPr>
        <w:tabs>
          <w:tab w:val="left" w:pos="6936"/>
        </w:tabs>
        <w:spacing w:after="0" w:line="240" w:lineRule="auto"/>
        <w:ind w:firstLine="284"/>
        <w:jc w:val="right"/>
        <w:rPr>
          <w:rFonts w:ascii="Times New Roman" w:eastAsia="Calibri" w:hAnsi="Times New Roman" w:cs="Times New Roman"/>
          <w:bCs/>
          <w:sz w:val="12"/>
          <w:szCs w:val="12"/>
        </w:rPr>
      </w:pPr>
      <w:r w:rsidRPr="001C4CEB">
        <w:rPr>
          <w:rFonts w:ascii="Times New Roman" w:eastAsia="Calibri" w:hAnsi="Times New Roman" w:cs="Times New Roman"/>
          <w:bCs/>
          <w:sz w:val="12"/>
          <w:szCs w:val="12"/>
        </w:rPr>
        <w:t xml:space="preserve">                  С.А. Никитин</w:t>
      </w:r>
      <w:bookmarkStart w:id="0" w:name="_GoBack"/>
      <w:bookmarkEnd w:id="0"/>
    </w:p>
    <w:p w:rsidR="001C4CEB" w:rsidRDefault="001C4CEB" w:rsidP="001C4CEB">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lastRenderedPageBreak/>
        <w:drawing>
          <wp:inline distT="0" distB="0" distL="0" distR="0" wp14:anchorId="7B6EE98D" wp14:editId="6902B8F0">
            <wp:extent cx="2038780" cy="1416818"/>
            <wp:effectExtent l="0" t="0" r="0" b="0"/>
            <wp:docPr id="1" name="Рисунок 1" descr="C:\Users\user\AppData\Local\Microsoft\Windows\Temporary Internet Files\Content.Word\7421П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7421П_page-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3812" cy="1420315"/>
                    </a:xfrm>
                    <a:prstGeom prst="rect">
                      <a:avLst/>
                    </a:prstGeom>
                    <a:noFill/>
                    <a:ln>
                      <a:noFill/>
                    </a:ln>
                  </pic:spPr>
                </pic:pic>
              </a:graphicData>
            </a:graphic>
          </wp:inline>
        </w:drawing>
      </w:r>
    </w:p>
    <w:p w:rsidR="00336DE9" w:rsidRDefault="00336DE9" w:rsidP="001C4CEB">
      <w:pPr>
        <w:tabs>
          <w:tab w:val="left" w:pos="6936"/>
        </w:tabs>
        <w:spacing w:after="0" w:line="240" w:lineRule="auto"/>
        <w:ind w:firstLine="284"/>
        <w:jc w:val="center"/>
        <w:rPr>
          <w:rFonts w:ascii="Times New Roman" w:eastAsia="Calibri" w:hAnsi="Times New Roman" w:cs="Times New Roman"/>
          <w:bCs/>
          <w:sz w:val="12"/>
          <w:szCs w:val="12"/>
        </w:rPr>
      </w:pPr>
    </w:p>
    <w:p w:rsidR="00336DE9" w:rsidRPr="00336DE9" w:rsidRDefault="00336DE9" w:rsidP="00336DE9">
      <w:pPr>
        <w:tabs>
          <w:tab w:val="left" w:pos="6936"/>
        </w:tabs>
        <w:spacing w:after="0" w:line="240" w:lineRule="auto"/>
        <w:ind w:firstLine="284"/>
        <w:jc w:val="center"/>
        <w:rPr>
          <w:rFonts w:ascii="Times New Roman" w:eastAsia="Calibri" w:hAnsi="Times New Roman" w:cs="Times New Roman"/>
          <w:bCs/>
          <w:sz w:val="12"/>
          <w:szCs w:val="12"/>
        </w:rPr>
      </w:pPr>
      <w:r w:rsidRPr="00336DE9">
        <w:rPr>
          <w:rFonts w:ascii="Times New Roman" w:eastAsia="Calibri" w:hAnsi="Times New Roman" w:cs="Times New Roman"/>
          <w:bCs/>
          <w:sz w:val="12"/>
          <w:szCs w:val="12"/>
        </w:rPr>
        <w:t>Администрация</w:t>
      </w:r>
    </w:p>
    <w:p w:rsidR="00336DE9" w:rsidRPr="00336DE9" w:rsidRDefault="00336DE9" w:rsidP="00336DE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336DE9">
        <w:rPr>
          <w:rFonts w:ascii="Times New Roman" w:eastAsia="Calibri" w:hAnsi="Times New Roman" w:cs="Times New Roman"/>
          <w:bCs/>
          <w:sz w:val="12"/>
          <w:szCs w:val="12"/>
        </w:rPr>
        <w:t>Сергиевск</w:t>
      </w:r>
    </w:p>
    <w:p w:rsidR="00336DE9" w:rsidRPr="00336DE9" w:rsidRDefault="00336DE9" w:rsidP="00336DE9">
      <w:pPr>
        <w:tabs>
          <w:tab w:val="left" w:pos="6936"/>
        </w:tabs>
        <w:spacing w:after="0" w:line="240" w:lineRule="auto"/>
        <w:ind w:firstLine="284"/>
        <w:jc w:val="center"/>
        <w:rPr>
          <w:rFonts w:ascii="Times New Roman" w:eastAsia="Calibri" w:hAnsi="Times New Roman" w:cs="Times New Roman"/>
          <w:bCs/>
          <w:sz w:val="12"/>
          <w:szCs w:val="12"/>
        </w:rPr>
      </w:pPr>
      <w:r w:rsidRPr="00336DE9">
        <w:rPr>
          <w:rFonts w:ascii="Times New Roman" w:eastAsia="Calibri" w:hAnsi="Times New Roman" w:cs="Times New Roman"/>
          <w:bCs/>
          <w:sz w:val="12"/>
          <w:szCs w:val="12"/>
        </w:rPr>
        <w:t>муниципального района</w:t>
      </w:r>
      <w:r>
        <w:rPr>
          <w:rFonts w:ascii="Times New Roman" w:eastAsia="Calibri" w:hAnsi="Times New Roman" w:cs="Times New Roman"/>
          <w:bCs/>
          <w:sz w:val="12"/>
          <w:szCs w:val="12"/>
        </w:rPr>
        <w:t xml:space="preserve"> </w:t>
      </w:r>
      <w:r w:rsidRPr="00336DE9">
        <w:rPr>
          <w:rFonts w:ascii="Times New Roman" w:eastAsia="Calibri" w:hAnsi="Times New Roman" w:cs="Times New Roman"/>
          <w:bCs/>
          <w:sz w:val="12"/>
          <w:szCs w:val="12"/>
        </w:rPr>
        <w:t>Сергиевский</w:t>
      </w:r>
    </w:p>
    <w:p w:rsidR="00336DE9" w:rsidRPr="00336DE9" w:rsidRDefault="00336DE9" w:rsidP="00336DE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336DE9" w:rsidRPr="00336DE9" w:rsidRDefault="00336DE9" w:rsidP="00336DE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336DE9" w:rsidRPr="00336DE9" w:rsidRDefault="00336DE9" w:rsidP="00336DE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«20» ноября 2020 г.                                                                                                                                                                                        № 75</w:t>
      </w:r>
    </w:p>
    <w:p w:rsidR="00336DE9" w:rsidRPr="00336DE9" w:rsidRDefault="00336DE9" w:rsidP="00336DE9">
      <w:pPr>
        <w:tabs>
          <w:tab w:val="left" w:pos="6936"/>
        </w:tabs>
        <w:spacing w:after="0" w:line="240" w:lineRule="auto"/>
        <w:ind w:firstLine="284"/>
        <w:jc w:val="center"/>
        <w:rPr>
          <w:rFonts w:ascii="Times New Roman" w:eastAsia="Calibri" w:hAnsi="Times New Roman" w:cs="Times New Roman"/>
          <w:bCs/>
          <w:sz w:val="12"/>
          <w:szCs w:val="12"/>
        </w:rPr>
      </w:pPr>
      <w:r w:rsidRPr="00336DE9">
        <w:rPr>
          <w:rFonts w:ascii="Times New Roman" w:eastAsia="Calibri" w:hAnsi="Times New Roman" w:cs="Times New Roman"/>
          <w:bCs/>
          <w:sz w:val="12"/>
          <w:szCs w:val="12"/>
        </w:rPr>
        <w:t>О подготовке проекта планировки территории и проекта межевания территории объекта АО «</w:t>
      </w:r>
      <w:proofErr w:type="spellStart"/>
      <w:r w:rsidRPr="00336DE9">
        <w:rPr>
          <w:rFonts w:ascii="Times New Roman" w:eastAsia="Calibri" w:hAnsi="Times New Roman" w:cs="Times New Roman"/>
          <w:bCs/>
          <w:sz w:val="12"/>
          <w:szCs w:val="12"/>
        </w:rPr>
        <w:t>Самаранефтегаз</w:t>
      </w:r>
      <w:proofErr w:type="spellEnd"/>
      <w:r w:rsidRPr="00336DE9">
        <w:rPr>
          <w:rFonts w:ascii="Times New Roman" w:eastAsia="Calibri" w:hAnsi="Times New Roman" w:cs="Times New Roman"/>
          <w:bCs/>
          <w:sz w:val="12"/>
          <w:szCs w:val="12"/>
        </w:rPr>
        <w:t>» 7417П «Электроснабжение скважин №№ 702, 708, 726 Боровского месторождения» в границах сельского поселения Сергиевск муниципального района Сергиевский Самарской области</w:t>
      </w:r>
    </w:p>
    <w:p w:rsidR="00336DE9" w:rsidRPr="00336DE9" w:rsidRDefault="00336DE9" w:rsidP="00336DE9">
      <w:pPr>
        <w:tabs>
          <w:tab w:val="left" w:pos="6936"/>
        </w:tabs>
        <w:spacing w:after="0" w:line="240" w:lineRule="auto"/>
        <w:ind w:firstLine="284"/>
        <w:jc w:val="both"/>
        <w:rPr>
          <w:rFonts w:ascii="Times New Roman" w:eastAsia="Calibri" w:hAnsi="Times New Roman" w:cs="Times New Roman"/>
          <w:bCs/>
          <w:sz w:val="12"/>
          <w:szCs w:val="12"/>
        </w:rPr>
      </w:pPr>
      <w:r w:rsidRPr="00336DE9">
        <w:rPr>
          <w:rFonts w:ascii="Times New Roman" w:eastAsia="Calibri" w:hAnsi="Times New Roman" w:cs="Times New Roman"/>
          <w:bCs/>
          <w:sz w:val="12"/>
          <w:szCs w:val="12"/>
        </w:rPr>
        <w:t>Рассмотрев предложение ООО «</w:t>
      </w:r>
      <w:proofErr w:type="spellStart"/>
      <w:r w:rsidRPr="00336DE9">
        <w:rPr>
          <w:rFonts w:ascii="Times New Roman" w:eastAsia="Calibri" w:hAnsi="Times New Roman" w:cs="Times New Roman"/>
          <w:bCs/>
          <w:sz w:val="12"/>
          <w:szCs w:val="12"/>
        </w:rPr>
        <w:t>СамараНИПИнефть</w:t>
      </w:r>
      <w:proofErr w:type="spellEnd"/>
      <w:r w:rsidRPr="00336DE9">
        <w:rPr>
          <w:rFonts w:ascii="Times New Roman" w:eastAsia="Calibri" w:hAnsi="Times New Roman" w:cs="Times New Roman"/>
          <w:bCs/>
          <w:sz w:val="12"/>
          <w:szCs w:val="12"/>
        </w:rPr>
        <w:t>» № ИСХ-ПИР-21725 от 19.11.2020 г.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Сергиевск муниципального район</w:t>
      </w:r>
      <w:r>
        <w:rPr>
          <w:rFonts w:ascii="Times New Roman" w:eastAsia="Calibri" w:hAnsi="Times New Roman" w:cs="Times New Roman"/>
          <w:bCs/>
          <w:sz w:val="12"/>
          <w:szCs w:val="12"/>
        </w:rPr>
        <w:t>а Сергиевский Самарской области</w:t>
      </w:r>
    </w:p>
    <w:p w:rsidR="00336DE9" w:rsidRPr="00336DE9" w:rsidRDefault="00336DE9" w:rsidP="00336DE9">
      <w:pPr>
        <w:tabs>
          <w:tab w:val="left" w:pos="6936"/>
        </w:tabs>
        <w:spacing w:after="0" w:line="240" w:lineRule="auto"/>
        <w:ind w:firstLine="284"/>
        <w:jc w:val="both"/>
        <w:rPr>
          <w:rFonts w:ascii="Times New Roman" w:eastAsia="Calibri" w:hAnsi="Times New Roman" w:cs="Times New Roman"/>
          <w:bCs/>
          <w:sz w:val="12"/>
          <w:szCs w:val="12"/>
        </w:rPr>
      </w:pPr>
      <w:r w:rsidRPr="00336DE9">
        <w:rPr>
          <w:rFonts w:ascii="Times New Roman" w:eastAsia="Calibri" w:hAnsi="Times New Roman" w:cs="Times New Roman"/>
          <w:bCs/>
          <w:sz w:val="12"/>
          <w:szCs w:val="12"/>
        </w:rPr>
        <w:t>ПОСТАНОВЛЯЕТ:</w:t>
      </w:r>
    </w:p>
    <w:p w:rsidR="00336DE9" w:rsidRPr="00336DE9" w:rsidRDefault="00336DE9" w:rsidP="00336DE9">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1.</w:t>
      </w:r>
      <w:r w:rsidRPr="00336DE9">
        <w:rPr>
          <w:rFonts w:ascii="Times New Roman" w:eastAsia="Calibri" w:hAnsi="Times New Roman" w:cs="Times New Roman"/>
          <w:bCs/>
          <w:sz w:val="12"/>
          <w:szCs w:val="12"/>
        </w:rPr>
        <w:t>Подготовить проект планировки территории и проект межевания территории объекта АО «</w:t>
      </w:r>
      <w:proofErr w:type="spellStart"/>
      <w:r w:rsidRPr="00336DE9">
        <w:rPr>
          <w:rFonts w:ascii="Times New Roman" w:eastAsia="Calibri" w:hAnsi="Times New Roman" w:cs="Times New Roman"/>
          <w:bCs/>
          <w:sz w:val="12"/>
          <w:szCs w:val="12"/>
        </w:rPr>
        <w:t>Самаранефтегаз</w:t>
      </w:r>
      <w:proofErr w:type="spellEnd"/>
      <w:r w:rsidRPr="00336DE9">
        <w:rPr>
          <w:rFonts w:ascii="Times New Roman" w:eastAsia="Calibri" w:hAnsi="Times New Roman" w:cs="Times New Roman"/>
          <w:bCs/>
          <w:sz w:val="12"/>
          <w:szCs w:val="12"/>
        </w:rPr>
        <w:t>» 7417П «Электроснабжение скважин №№ 702, 708, 726 Боровского месторождения» в отношении территории, находящейся в границах сельского поселения Сергиевск муниципального района Сергиевский Самарской области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w:t>
      </w:r>
      <w:proofErr w:type="gramEnd"/>
      <w:r w:rsidRPr="00336DE9">
        <w:rPr>
          <w:rFonts w:ascii="Times New Roman" w:eastAsia="Calibri" w:hAnsi="Times New Roman" w:cs="Times New Roman"/>
          <w:bCs/>
          <w:sz w:val="12"/>
          <w:szCs w:val="12"/>
        </w:rPr>
        <w:t xml:space="preserve"> участков, предназначенных для размещения  объекта  АО «</w:t>
      </w:r>
      <w:proofErr w:type="spellStart"/>
      <w:r w:rsidRPr="00336DE9">
        <w:rPr>
          <w:rFonts w:ascii="Times New Roman" w:eastAsia="Calibri" w:hAnsi="Times New Roman" w:cs="Times New Roman"/>
          <w:bCs/>
          <w:sz w:val="12"/>
          <w:szCs w:val="12"/>
        </w:rPr>
        <w:t>Самаранефтегаз</w:t>
      </w:r>
      <w:proofErr w:type="spellEnd"/>
      <w:r w:rsidRPr="00336DE9">
        <w:rPr>
          <w:rFonts w:ascii="Times New Roman" w:eastAsia="Calibri" w:hAnsi="Times New Roman" w:cs="Times New Roman"/>
          <w:bCs/>
          <w:sz w:val="12"/>
          <w:szCs w:val="12"/>
        </w:rPr>
        <w:t>» 7417П «Электроснабжение скважин №№ 702, 708, 726 Боровского месторождения» в срок до 18.11.2021 года.</w:t>
      </w:r>
    </w:p>
    <w:p w:rsidR="00336DE9" w:rsidRPr="00336DE9" w:rsidRDefault="00336DE9" w:rsidP="00336DE9">
      <w:pPr>
        <w:tabs>
          <w:tab w:val="left" w:pos="6936"/>
        </w:tabs>
        <w:spacing w:after="0" w:line="240" w:lineRule="auto"/>
        <w:ind w:firstLine="284"/>
        <w:jc w:val="both"/>
        <w:rPr>
          <w:rFonts w:ascii="Times New Roman" w:eastAsia="Calibri" w:hAnsi="Times New Roman" w:cs="Times New Roman"/>
          <w:bCs/>
          <w:sz w:val="12"/>
          <w:szCs w:val="12"/>
        </w:rPr>
      </w:pPr>
      <w:r w:rsidRPr="00336DE9">
        <w:rPr>
          <w:rFonts w:ascii="Times New Roman" w:eastAsia="Calibri" w:hAnsi="Times New Roman" w:cs="Times New Roman"/>
          <w:bCs/>
          <w:sz w:val="12"/>
          <w:szCs w:val="12"/>
        </w:rPr>
        <w:t>В указанный в настоящем пункте срок ООО  «</w:t>
      </w:r>
      <w:proofErr w:type="spellStart"/>
      <w:r w:rsidRPr="00336DE9">
        <w:rPr>
          <w:rFonts w:ascii="Times New Roman" w:eastAsia="Calibri" w:hAnsi="Times New Roman" w:cs="Times New Roman"/>
          <w:bCs/>
          <w:sz w:val="12"/>
          <w:szCs w:val="12"/>
        </w:rPr>
        <w:t>СамараНИПИнефть</w:t>
      </w:r>
      <w:proofErr w:type="spellEnd"/>
      <w:r w:rsidRPr="00336DE9">
        <w:rPr>
          <w:rFonts w:ascii="Times New Roman" w:eastAsia="Calibri" w:hAnsi="Times New Roman" w:cs="Times New Roman"/>
          <w:bCs/>
          <w:sz w:val="12"/>
          <w:szCs w:val="12"/>
        </w:rPr>
        <w:t xml:space="preserve">» обеспечить представление в Администрацию сельского поселения Сергиевск муниципального района Сергиевский Самарской </w:t>
      </w:r>
      <w:proofErr w:type="gramStart"/>
      <w:r w:rsidRPr="00336DE9">
        <w:rPr>
          <w:rFonts w:ascii="Times New Roman" w:eastAsia="Calibri" w:hAnsi="Times New Roman" w:cs="Times New Roman"/>
          <w:bCs/>
          <w:sz w:val="12"/>
          <w:szCs w:val="12"/>
        </w:rPr>
        <w:t>области</w:t>
      </w:r>
      <w:proofErr w:type="gramEnd"/>
      <w:r w:rsidRPr="00336DE9">
        <w:rPr>
          <w:rFonts w:ascii="Times New Roman" w:eastAsia="Calibri" w:hAnsi="Times New Roman" w:cs="Times New Roman"/>
          <w:bCs/>
          <w:sz w:val="12"/>
          <w:szCs w:val="12"/>
        </w:rPr>
        <w:t xml:space="preserve"> подготовленный проект планировки территории и проект межевания территории объекта АО «</w:t>
      </w:r>
      <w:proofErr w:type="spellStart"/>
      <w:r w:rsidRPr="00336DE9">
        <w:rPr>
          <w:rFonts w:ascii="Times New Roman" w:eastAsia="Calibri" w:hAnsi="Times New Roman" w:cs="Times New Roman"/>
          <w:bCs/>
          <w:sz w:val="12"/>
          <w:szCs w:val="12"/>
        </w:rPr>
        <w:t>Самаранефтегаз</w:t>
      </w:r>
      <w:proofErr w:type="spellEnd"/>
      <w:r w:rsidRPr="00336DE9">
        <w:rPr>
          <w:rFonts w:ascii="Times New Roman" w:eastAsia="Calibri" w:hAnsi="Times New Roman" w:cs="Times New Roman"/>
          <w:bCs/>
          <w:sz w:val="12"/>
          <w:szCs w:val="12"/>
        </w:rPr>
        <w:t>» 7417П «Электроснабжение скважин №№ 702, 708, 726 Боровского месторождения».</w:t>
      </w:r>
    </w:p>
    <w:p w:rsidR="00336DE9" w:rsidRPr="00336DE9" w:rsidRDefault="00336DE9" w:rsidP="00336DE9">
      <w:pPr>
        <w:tabs>
          <w:tab w:val="left" w:pos="6936"/>
        </w:tabs>
        <w:spacing w:after="0" w:line="240" w:lineRule="auto"/>
        <w:ind w:firstLine="284"/>
        <w:jc w:val="both"/>
        <w:rPr>
          <w:rFonts w:ascii="Times New Roman" w:eastAsia="Calibri" w:hAnsi="Times New Roman" w:cs="Times New Roman"/>
          <w:bCs/>
          <w:sz w:val="12"/>
          <w:szCs w:val="12"/>
        </w:rPr>
      </w:pPr>
      <w:r w:rsidRPr="00336DE9">
        <w:rPr>
          <w:rFonts w:ascii="Times New Roman" w:eastAsia="Calibri" w:hAnsi="Times New Roman" w:cs="Times New Roman"/>
          <w:bCs/>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27.11.2020 года.</w:t>
      </w:r>
    </w:p>
    <w:p w:rsidR="00336DE9" w:rsidRPr="00336DE9" w:rsidRDefault="00336DE9" w:rsidP="00336DE9">
      <w:pPr>
        <w:tabs>
          <w:tab w:val="left" w:pos="6936"/>
        </w:tabs>
        <w:spacing w:after="0" w:line="240" w:lineRule="auto"/>
        <w:ind w:firstLine="284"/>
        <w:jc w:val="both"/>
        <w:rPr>
          <w:rFonts w:ascii="Times New Roman" w:eastAsia="Calibri" w:hAnsi="Times New Roman" w:cs="Times New Roman"/>
          <w:bCs/>
          <w:sz w:val="12"/>
          <w:szCs w:val="12"/>
        </w:rPr>
      </w:pPr>
      <w:r w:rsidRPr="00336DE9">
        <w:rPr>
          <w:rFonts w:ascii="Times New Roman" w:eastAsia="Calibri" w:hAnsi="Times New Roman" w:cs="Times New Roman"/>
          <w:bCs/>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336DE9" w:rsidRPr="00336DE9" w:rsidRDefault="00336DE9" w:rsidP="00336DE9">
      <w:pPr>
        <w:tabs>
          <w:tab w:val="left" w:pos="6936"/>
        </w:tabs>
        <w:spacing w:after="0" w:line="240" w:lineRule="auto"/>
        <w:ind w:firstLine="284"/>
        <w:jc w:val="both"/>
        <w:rPr>
          <w:rFonts w:ascii="Times New Roman" w:eastAsia="Calibri" w:hAnsi="Times New Roman" w:cs="Times New Roman"/>
          <w:bCs/>
          <w:sz w:val="12"/>
          <w:szCs w:val="12"/>
        </w:rPr>
      </w:pPr>
      <w:r w:rsidRPr="00336DE9">
        <w:rPr>
          <w:rFonts w:ascii="Times New Roman" w:eastAsia="Calibri" w:hAnsi="Times New Roman" w:cs="Times New Roman"/>
          <w:bCs/>
          <w:sz w:val="12"/>
          <w:szCs w:val="12"/>
        </w:rPr>
        <w:t>4. Настоящее Постановление вступает в силу со дня его официального опубликования.</w:t>
      </w:r>
    </w:p>
    <w:p w:rsidR="00336DE9" w:rsidRPr="00336DE9" w:rsidRDefault="00336DE9" w:rsidP="00336DE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proofErr w:type="gramStart"/>
      <w:r w:rsidRPr="00336DE9">
        <w:rPr>
          <w:rFonts w:ascii="Times New Roman" w:eastAsia="Calibri" w:hAnsi="Times New Roman" w:cs="Times New Roman"/>
          <w:bCs/>
          <w:sz w:val="12"/>
          <w:szCs w:val="12"/>
        </w:rPr>
        <w:t>Контроль за</w:t>
      </w:r>
      <w:proofErr w:type="gramEnd"/>
      <w:r w:rsidRPr="00336DE9">
        <w:rPr>
          <w:rFonts w:ascii="Times New Roman" w:eastAsia="Calibri" w:hAnsi="Times New Roman" w:cs="Times New Roman"/>
          <w:bCs/>
          <w:sz w:val="12"/>
          <w:szCs w:val="12"/>
        </w:rPr>
        <w:t xml:space="preserve"> выполнением настоящего Поста</w:t>
      </w:r>
      <w:r>
        <w:rPr>
          <w:rFonts w:ascii="Times New Roman" w:eastAsia="Calibri" w:hAnsi="Times New Roman" w:cs="Times New Roman"/>
          <w:bCs/>
          <w:sz w:val="12"/>
          <w:szCs w:val="12"/>
        </w:rPr>
        <w:t>новления оставляю за собой.</w:t>
      </w:r>
    </w:p>
    <w:p w:rsidR="00336DE9" w:rsidRPr="00336DE9" w:rsidRDefault="00336DE9" w:rsidP="00336DE9">
      <w:pPr>
        <w:tabs>
          <w:tab w:val="left" w:pos="6936"/>
        </w:tabs>
        <w:spacing w:after="0" w:line="240" w:lineRule="auto"/>
        <w:ind w:firstLine="284"/>
        <w:jc w:val="right"/>
        <w:rPr>
          <w:rFonts w:ascii="Times New Roman" w:eastAsia="Calibri" w:hAnsi="Times New Roman" w:cs="Times New Roman"/>
          <w:bCs/>
          <w:sz w:val="12"/>
          <w:szCs w:val="12"/>
        </w:rPr>
      </w:pPr>
      <w:r w:rsidRPr="00336DE9">
        <w:rPr>
          <w:rFonts w:ascii="Times New Roman" w:eastAsia="Calibri" w:hAnsi="Times New Roman" w:cs="Times New Roman"/>
          <w:bCs/>
          <w:sz w:val="12"/>
          <w:szCs w:val="12"/>
        </w:rPr>
        <w:t>Глава сельского поселения Сергиевск</w:t>
      </w:r>
    </w:p>
    <w:p w:rsidR="00336DE9" w:rsidRDefault="00336DE9" w:rsidP="00336DE9">
      <w:pPr>
        <w:tabs>
          <w:tab w:val="left" w:pos="6936"/>
        </w:tabs>
        <w:spacing w:after="0" w:line="240" w:lineRule="auto"/>
        <w:ind w:firstLine="284"/>
        <w:jc w:val="right"/>
        <w:rPr>
          <w:rFonts w:ascii="Times New Roman" w:eastAsia="Calibri" w:hAnsi="Times New Roman" w:cs="Times New Roman"/>
          <w:bCs/>
          <w:sz w:val="12"/>
          <w:szCs w:val="12"/>
        </w:rPr>
      </w:pPr>
      <w:r w:rsidRPr="00336DE9">
        <w:rPr>
          <w:rFonts w:ascii="Times New Roman" w:eastAsia="Calibri" w:hAnsi="Times New Roman" w:cs="Times New Roman"/>
          <w:bCs/>
          <w:sz w:val="12"/>
          <w:szCs w:val="12"/>
        </w:rPr>
        <w:t xml:space="preserve">муниципального района Сергиевский                 </w:t>
      </w:r>
    </w:p>
    <w:p w:rsidR="00336DE9" w:rsidRDefault="00336DE9" w:rsidP="00336DE9">
      <w:pPr>
        <w:tabs>
          <w:tab w:val="left" w:pos="6936"/>
        </w:tabs>
        <w:spacing w:after="0" w:line="240" w:lineRule="auto"/>
        <w:ind w:firstLine="284"/>
        <w:jc w:val="right"/>
        <w:rPr>
          <w:rFonts w:ascii="Times New Roman" w:eastAsia="Calibri" w:hAnsi="Times New Roman" w:cs="Times New Roman"/>
          <w:bCs/>
          <w:sz w:val="12"/>
          <w:szCs w:val="12"/>
        </w:rPr>
      </w:pPr>
      <w:r w:rsidRPr="00336DE9">
        <w:rPr>
          <w:rFonts w:ascii="Times New Roman" w:eastAsia="Calibri" w:hAnsi="Times New Roman" w:cs="Times New Roman"/>
          <w:bCs/>
          <w:sz w:val="12"/>
          <w:szCs w:val="12"/>
        </w:rPr>
        <w:t xml:space="preserve">                                    </w:t>
      </w:r>
      <w:proofErr w:type="spellStart"/>
      <w:r w:rsidRPr="00336DE9">
        <w:rPr>
          <w:rFonts w:ascii="Times New Roman" w:eastAsia="Calibri" w:hAnsi="Times New Roman" w:cs="Times New Roman"/>
          <w:bCs/>
          <w:sz w:val="12"/>
          <w:szCs w:val="12"/>
        </w:rPr>
        <w:t>М.М.Арчибасов</w:t>
      </w:r>
      <w:proofErr w:type="spellEnd"/>
    </w:p>
    <w:tbl>
      <w:tblPr>
        <w:tblpPr w:leftFromText="180" w:rightFromText="180" w:vertAnchor="text" w:horzAnchor="margin" w:tblpXSpec="right" w:tblpY="1893"/>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336DE9" w:rsidRPr="003E1C77" w:rsidTr="00336DE9">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36DE9" w:rsidRPr="003E1C77" w:rsidRDefault="00336DE9" w:rsidP="00336DE9">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336DE9" w:rsidRPr="003E1C77" w:rsidRDefault="00336DE9" w:rsidP="00336DE9">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336DE9" w:rsidRPr="003E1C77" w:rsidRDefault="00336DE9" w:rsidP="00336DE9">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36DE9" w:rsidRPr="003E1C77" w:rsidRDefault="00336DE9" w:rsidP="00336DE9">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336DE9" w:rsidRPr="003E1C77" w:rsidRDefault="00336DE9" w:rsidP="00336DE9">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336DE9" w:rsidRPr="003E1C77" w:rsidRDefault="00336DE9" w:rsidP="00336DE9">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36DE9" w:rsidRPr="003E1C77" w:rsidRDefault="00336DE9" w:rsidP="00336DE9">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336DE9" w:rsidRPr="003E1C77" w:rsidRDefault="00336DE9" w:rsidP="00336DE9">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20.11</w:t>
            </w:r>
            <w:r w:rsidRPr="003E1C77">
              <w:rPr>
                <w:rFonts w:ascii="Times New Roman" w:eastAsia="Calibri" w:hAnsi="Times New Roman" w:cs="Times New Roman"/>
                <w:sz w:val="12"/>
                <w:szCs w:val="12"/>
              </w:rPr>
              <w:t>.2020 г.</w:t>
            </w:r>
          </w:p>
          <w:p w:rsidR="00336DE9" w:rsidRPr="003E1C77" w:rsidRDefault="00336DE9" w:rsidP="00336DE9">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336DE9" w:rsidRPr="003E1C77" w:rsidRDefault="00336DE9" w:rsidP="00336DE9">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336DE9" w:rsidRPr="003E1C77" w:rsidRDefault="00336DE9" w:rsidP="00336DE9">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336DE9" w:rsidRPr="003E1C77" w:rsidRDefault="00336DE9" w:rsidP="00336DE9">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336DE9" w:rsidRPr="003E1C77" w:rsidRDefault="00336DE9" w:rsidP="00336DE9">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336DE9" w:rsidRDefault="00336DE9" w:rsidP="00336DE9">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14:anchorId="0D400AA6" wp14:editId="6CE52A9D">
            <wp:extent cx="1730119" cy="1195754"/>
            <wp:effectExtent l="0" t="0" r="0" b="0"/>
            <wp:docPr id="2" name="Рисунок 2" descr="C:\Users\user\AppData\Local\Microsoft\Windows\Temporary Internet Files\Content.Word\схема 7417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хема 7417 (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0048" cy="1195705"/>
                    </a:xfrm>
                    <a:prstGeom prst="rect">
                      <a:avLst/>
                    </a:prstGeom>
                    <a:noFill/>
                    <a:ln>
                      <a:noFill/>
                    </a:ln>
                  </pic:spPr>
                </pic:pic>
              </a:graphicData>
            </a:graphic>
          </wp:inline>
        </w:drawing>
      </w:r>
    </w:p>
    <w:p w:rsidR="00336DE9" w:rsidRPr="00FD4FB5" w:rsidRDefault="00336DE9" w:rsidP="00336DE9">
      <w:pPr>
        <w:tabs>
          <w:tab w:val="left" w:pos="6936"/>
        </w:tabs>
        <w:spacing w:after="0" w:line="240" w:lineRule="auto"/>
        <w:ind w:firstLine="284"/>
        <w:jc w:val="right"/>
        <w:rPr>
          <w:rFonts w:ascii="Times New Roman" w:eastAsia="Calibri" w:hAnsi="Times New Roman" w:cs="Times New Roman"/>
          <w:bCs/>
          <w:sz w:val="12"/>
          <w:szCs w:val="12"/>
        </w:rPr>
      </w:pPr>
    </w:p>
    <w:p w:rsidR="00AD6839" w:rsidRDefault="00AD6839">
      <w:pPr>
        <w:tabs>
          <w:tab w:val="left" w:pos="6936"/>
        </w:tabs>
        <w:spacing w:after="0" w:line="240" w:lineRule="auto"/>
        <w:jc w:val="both"/>
        <w:rPr>
          <w:rFonts w:ascii="Times New Roman" w:eastAsia="Calibri" w:hAnsi="Times New Roman" w:cs="Times New Roman"/>
          <w:bCs/>
          <w:sz w:val="12"/>
          <w:szCs w:val="12"/>
        </w:rPr>
      </w:pPr>
    </w:p>
    <w:sectPr w:rsidR="00AD6839" w:rsidSect="00DF088E">
      <w:headerReference w:type="default" r:id="rId11"/>
      <w:headerReference w:type="first" r:id="rId12"/>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7BB" w:rsidRDefault="00A067BB" w:rsidP="000F23DD">
      <w:pPr>
        <w:spacing w:after="0" w:line="240" w:lineRule="auto"/>
      </w:pPr>
      <w:r>
        <w:separator/>
      </w:r>
    </w:p>
  </w:endnote>
  <w:endnote w:type="continuationSeparator" w:id="0">
    <w:p w:rsidR="00A067BB" w:rsidRDefault="00A067BB"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7BB" w:rsidRDefault="00A067BB" w:rsidP="000F23DD">
      <w:pPr>
        <w:spacing w:after="0" w:line="240" w:lineRule="auto"/>
      </w:pPr>
      <w:r>
        <w:separator/>
      </w:r>
    </w:p>
  </w:footnote>
  <w:footnote w:type="continuationSeparator" w:id="0">
    <w:p w:rsidR="00A067BB" w:rsidRDefault="00A067BB"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FF1" w:rsidRDefault="00A067BB" w:rsidP="009F1ADE">
    <w:pPr>
      <w:pStyle w:val="af"/>
      <w:tabs>
        <w:tab w:val="clear" w:pos="4677"/>
        <w:tab w:val="clear" w:pos="9355"/>
        <w:tab w:val="left" w:pos="1190"/>
      </w:tabs>
    </w:pPr>
    <w:sdt>
      <w:sdtPr>
        <w:id w:val="-1352485487"/>
        <w:docPartObj>
          <w:docPartGallery w:val="Page Numbers (Top of Page)"/>
          <w:docPartUnique/>
        </w:docPartObj>
      </w:sdtPr>
      <w:sdtEndPr/>
      <w:sdtContent>
        <w:r w:rsidR="00861FF1">
          <w:fldChar w:fldCharType="begin"/>
        </w:r>
        <w:r w:rsidR="00861FF1">
          <w:instrText>PAGE   \* MERGEFORMAT</w:instrText>
        </w:r>
        <w:r w:rsidR="00861FF1">
          <w:fldChar w:fldCharType="separate"/>
        </w:r>
        <w:r w:rsidR="00336DE9">
          <w:rPr>
            <w:noProof/>
          </w:rPr>
          <w:t>2</w:t>
        </w:r>
        <w:r w:rsidR="00861FF1">
          <w:rPr>
            <w:noProof/>
          </w:rPr>
          <w:fldChar w:fldCharType="end"/>
        </w:r>
      </w:sdtContent>
    </w:sdt>
  </w:p>
  <w:p w:rsidR="00861FF1" w:rsidRPr="00BC242D" w:rsidRDefault="00861FF1" w:rsidP="00C85392">
    <w:pPr>
      <w:pStyle w:val="af"/>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861FF1" w:rsidRPr="0000385F" w:rsidRDefault="007860DD" w:rsidP="0000385F">
    <w:pPr>
      <w:pStyle w:val="af"/>
      <w:rPr>
        <w:rFonts w:ascii="Times New Roman" w:hAnsi="Times New Roman" w:cs="Times New Roman"/>
        <w:sz w:val="18"/>
        <w:szCs w:val="16"/>
      </w:rPr>
    </w:pPr>
    <w:r>
      <w:rPr>
        <w:rFonts w:ascii="Times New Roman" w:hAnsi="Times New Roman" w:cs="Times New Roman"/>
        <w:sz w:val="18"/>
        <w:szCs w:val="16"/>
      </w:rPr>
      <w:t>Пятница, 20 ноября 2020 года, №107(503</w:t>
    </w:r>
    <w:r w:rsidR="00861FF1">
      <w:rPr>
        <w:rFonts w:ascii="Times New Roman" w:hAnsi="Times New Roman" w:cs="Times New Roman"/>
        <w:sz w:val="18"/>
        <w:szCs w:val="16"/>
      </w:rPr>
      <w:t xml:space="preserve">)                           </w:t>
    </w:r>
    <w:r w:rsidR="00861FF1" w:rsidRPr="00BC242D">
      <w:rPr>
        <w:rFonts w:ascii="Times New Roman" w:hAnsi="Times New Roman" w:cs="Times New Roman"/>
        <w:sz w:val="18"/>
        <w:szCs w:val="16"/>
      </w:rPr>
      <w:t xml:space="preserve">                                                                                                                                                                                           </w:t>
    </w:r>
    <w:r w:rsidR="00861FF1">
      <w:rPr>
        <w:rFonts w:ascii="Times New Roman" w:hAnsi="Times New Roman" w:cs="Times New Roman"/>
        <w:sz w:val="18"/>
        <w:szCs w:val="16"/>
      </w:rPr>
      <w:t xml:space="preserve">                           </w:t>
    </w:r>
    <w:r w:rsidR="00861FF1" w:rsidRPr="00BC242D">
      <w:rPr>
        <w:rFonts w:ascii="Times New Roman" w:hAnsi="Times New Roman" w:cs="Times New Roman"/>
        <w:sz w:val="18"/>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EndPr/>
    <w:sdtContent>
      <w:p w:rsidR="00861FF1" w:rsidRDefault="00861FF1">
        <w:pPr>
          <w:pStyle w:val="af"/>
        </w:pPr>
        <w:r>
          <w:fldChar w:fldCharType="begin"/>
        </w:r>
        <w:r>
          <w:instrText>PAGE   \* MERGEFORMAT</w:instrText>
        </w:r>
        <w:r>
          <w:fldChar w:fldCharType="separate"/>
        </w:r>
        <w:r>
          <w:rPr>
            <w:noProof/>
          </w:rPr>
          <w:t>8</w:t>
        </w:r>
        <w:r>
          <w:rPr>
            <w:noProof/>
          </w:rPr>
          <w:fldChar w:fldCharType="end"/>
        </w:r>
      </w:p>
    </w:sdtContent>
  </w:sdt>
  <w:p w:rsidR="00861FF1" w:rsidRPr="000443FC" w:rsidRDefault="00861FF1"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861FF1" w:rsidRPr="00263DC0" w:rsidRDefault="00861FF1"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861FF1" w:rsidRDefault="00861FF1"/>
  <w:p w:rsidR="00861FF1" w:rsidRDefault="00861FF1"/>
  <w:p w:rsidR="00861FF1" w:rsidRDefault="00861FF1"/>
  <w:p w:rsidR="00861FF1" w:rsidRDefault="00861FF1"/>
  <w:p w:rsidR="00861FF1" w:rsidRDefault="00861FF1"/>
  <w:p w:rsidR="00861FF1" w:rsidRDefault="00861FF1"/>
  <w:p w:rsidR="00861FF1" w:rsidRDefault="00861FF1"/>
  <w:p w:rsidR="00861FF1" w:rsidRDefault="00861FF1"/>
  <w:p w:rsidR="00861FF1" w:rsidRDefault="00861FF1"/>
  <w:p w:rsidR="00861FF1" w:rsidRDefault="00861FF1"/>
  <w:p w:rsidR="00861FF1" w:rsidRDefault="00861FF1"/>
  <w:p w:rsidR="00861FF1" w:rsidRDefault="00861FF1"/>
  <w:p w:rsidR="00861FF1" w:rsidRDefault="00861FF1"/>
  <w:p w:rsidR="00861FF1" w:rsidRDefault="00861FF1"/>
  <w:p w:rsidR="00861FF1" w:rsidRDefault="00861FF1"/>
  <w:p w:rsidR="00861FF1" w:rsidRDefault="00861FF1"/>
  <w:p w:rsidR="00861FF1" w:rsidRDefault="00861FF1"/>
  <w:p w:rsidR="00861FF1" w:rsidRDefault="00861FF1"/>
  <w:p w:rsidR="00861FF1" w:rsidRDefault="00861FF1"/>
  <w:p w:rsidR="00861FF1" w:rsidRDefault="00861FF1"/>
  <w:p w:rsidR="00861FF1" w:rsidRDefault="00861FF1"/>
  <w:p w:rsidR="00861FF1" w:rsidRDefault="00861FF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4C52557"/>
    <w:multiLevelType w:val="hybridMultilevel"/>
    <w:tmpl w:val="C602BF48"/>
    <w:lvl w:ilvl="0" w:tplc="62EED884">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8">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2">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5">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9">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1">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3">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4">
    <w:nsid w:val="50440CA2"/>
    <w:multiLevelType w:val="singleLevel"/>
    <w:tmpl w:val="2CAC0CE6"/>
    <w:lvl w:ilvl="0">
      <w:start w:val="1"/>
      <w:numFmt w:val="decimal"/>
      <w:pStyle w:val="a6"/>
      <w:lvlText w:val="%1)"/>
      <w:lvlJc w:val="left"/>
      <w:pPr>
        <w:tabs>
          <w:tab w:val="num" w:pos="1071"/>
        </w:tabs>
        <w:ind w:left="0" w:firstLine="709"/>
      </w:pPr>
    </w:lvl>
  </w:abstractNum>
  <w:abstractNum w:abstractNumId="45">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8">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nsid w:val="6B735EBB"/>
    <w:multiLevelType w:val="hybridMultilevel"/>
    <w:tmpl w:val="84DEA448"/>
    <w:lvl w:ilvl="0" w:tplc="62EED88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50">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3">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4">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5">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6"/>
  </w:num>
  <w:num w:numId="3">
    <w:abstractNumId w:val="26"/>
  </w:num>
  <w:num w:numId="4">
    <w:abstractNumId w:val="39"/>
  </w:num>
  <w:num w:numId="5">
    <w:abstractNumId w:val="8"/>
  </w:num>
  <w:num w:numId="6">
    <w:abstractNumId w:val="46"/>
  </w:num>
  <w:num w:numId="7">
    <w:abstractNumId w:val="48"/>
  </w:num>
  <w:num w:numId="8">
    <w:abstractNumId w:val="34"/>
  </w:num>
  <w:num w:numId="9">
    <w:abstractNumId w:val="43"/>
  </w:num>
  <w:num w:numId="10">
    <w:abstractNumId w:val="4"/>
  </w:num>
  <w:num w:numId="11">
    <w:abstractNumId w:val="28"/>
  </w:num>
  <w:num w:numId="12">
    <w:abstractNumId w:val="44"/>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3"/>
  </w:num>
  <w:num w:numId="20">
    <w:abstractNumId w:val="40"/>
  </w:num>
  <w:num w:numId="21">
    <w:abstractNumId w:val="7"/>
  </w:num>
  <w:num w:numId="22">
    <w:abstractNumId w:val="54"/>
  </w:num>
  <w:num w:numId="23">
    <w:abstractNumId w:val="47"/>
  </w:num>
  <w:num w:numId="24">
    <w:abstractNumId w:val="33"/>
  </w:num>
  <w:num w:numId="25">
    <w:abstractNumId w:val="30"/>
  </w:num>
  <w:num w:numId="26">
    <w:abstractNumId w:val="45"/>
  </w:num>
  <w:num w:numId="27">
    <w:abstractNumId w:val="35"/>
  </w:num>
  <w:num w:numId="28">
    <w:abstractNumId w:val="55"/>
  </w:num>
  <w:num w:numId="29">
    <w:abstractNumId w:val="29"/>
  </w:num>
  <w:num w:numId="30">
    <w:abstractNumId w:val="51"/>
  </w:num>
  <w:num w:numId="31">
    <w:abstractNumId w:val="31"/>
  </w:num>
  <w:num w:numId="32">
    <w:abstractNumId w:val="41"/>
  </w:num>
  <w:num w:numId="33">
    <w:abstractNumId w:val="52"/>
  </w:num>
  <w:num w:numId="34">
    <w:abstractNumId w:val="50"/>
  </w:num>
  <w:num w:numId="35">
    <w:abstractNumId w:val="32"/>
  </w:num>
  <w:num w:numId="36">
    <w:abstractNumId w:val="37"/>
  </w:num>
  <w:num w:numId="37">
    <w:abstractNumId w:val="42"/>
  </w:num>
  <w:num w:numId="38">
    <w:abstractNumId w:val="27"/>
  </w:num>
  <w:num w:numId="39">
    <w:abstractNumId w:val="38"/>
  </w:num>
  <w:num w:numId="40">
    <w:abstractNumId w:val="49"/>
  </w:num>
  <w:num w:numId="41">
    <w:abstractNumId w:val="2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85F"/>
    <w:rsid w:val="00003BE7"/>
    <w:rsid w:val="00003D8B"/>
    <w:rsid w:val="0000414F"/>
    <w:rsid w:val="0000429F"/>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2EF3"/>
    <w:rsid w:val="0001315D"/>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3A"/>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B9"/>
    <w:rsid w:val="00047004"/>
    <w:rsid w:val="00047019"/>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55E"/>
    <w:rsid w:val="00064621"/>
    <w:rsid w:val="00064868"/>
    <w:rsid w:val="00064B4D"/>
    <w:rsid w:val="00064DCB"/>
    <w:rsid w:val="00064F81"/>
    <w:rsid w:val="000655F9"/>
    <w:rsid w:val="00065727"/>
    <w:rsid w:val="00065F8B"/>
    <w:rsid w:val="00066297"/>
    <w:rsid w:val="00066588"/>
    <w:rsid w:val="00066C5E"/>
    <w:rsid w:val="00066D78"/>
    <w:rsid w:val="00067051"/>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265"/>
    <w:rsid w:val="00072276"/>
    <w:rsid w:val="0007233D"/>
    <w:rsid w:val="000727AE"/>
    <w:rsid w:val="000727B8"/>
    <w:rsid w:val="0007286D"/>
    <w:rsid w:val="00072D7E"/>
    <w:rsid w:val="00072EC9"/>
    <w:rsid w:val="000730D0"/>
    <w:rsid w:val="00073172"/>
    <w:rsid w:val="0007320D"/>
    <w:rsid w:val="00073297"/>
    <w:rsid w:val="00073338"/>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77C"/>
    <w:rsid w:val="000A4979"/>
    <w:rsid w:val="000A4997"/>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B35"/>
    <w:rsid w:val="000B4B72"/>
    <w:rsid w:val="000B4D7C"/>
    <w:rsid w:val="000B4D8D"/>
    <w:rsid w:val="000B4FA1"/>
    <w:rsid w:val="000B5155"/>
    <w:rsid w:val="000B540C"/>
    <w:rsid w:val="000B561E"/>
    <w:rsid w:val="000B575E"/>
    <w:rsid w:val="000B5904"/>
    <w:rsid w:val="000B5EC5"/>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34E"/>
    <w:rsid w:val="000C2471"/>
    <w:rsid w:val="000C24D2"/>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030"/>
    <w:rsid w:val="000C653B"/>
    <w:rsid w:val="000C6854"/>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667"/>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914"/>
    <w:rsid w:val="00103A6D"/>
    <w:rsid w:val="00103D0A"/>
    <w:rsid w:val="00103D64"/>
    <w:rsid w:val="00103E89"/>
    <w:rsid w:val="00104374"/>
    <w:rsid w:val="0010461F"/>
    <w:rsid w:val="0010463D"/>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67D"/>
    <w:rsid w:val="001127D0"/>
    <w:rsid w:val="00112853"/>
    <w:rsid w:val="00112C42"/>
    <w:rsid w:val="00112EF5"/>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3D4D"/>
    <w:rsid w:val="00134AC2"/>
    <w:rsid w:val="00134CD3"/>
    <w:rsid w:val="00134EFE"/>
    <w:rsid w:val="00135148"/>
    <w:rsid w:val="001352BD"/>
    <w:rsid w:val="001355C2"/>
    <w:rsid w:val="0013572D"/>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28F"/>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13E"/>
    <w:rsid w:val="00173563"/>
    <w:rsid w:val="00173575"/>
    <w:rsid w:val="001735AB"/>
    <w:rsid w:val="0017385E"/>
    <w:rsid w:val="00173F70"/>
    <w:rsid w:val="00174063"/>
    <w:rsid w:val="00174332"/>
    <w:rsid w:val="001744D0"/>
    <w:rsid w:val="00174847"/>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469"/>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3A1"/>
    <w:rsid w:val="001B68C3"/>
    <w:rsid w:val="001B6B25"/>
    <w:rsid w:val="001B6CD2"/>
    <w:rsid w:val="001B74F8"/>
    <w:rsid w:val="001B75B2"/>
    <w:rsid w:val="001B7A17"/>
    <w:rsid w:val="001B7B52"/>
    <w:rsid w:val="001B7CB2"/>
    <w:rsid w:val="001B7F8D"/>
    <w:rsid w:val="001C0568"/>
    <w:rsid w:val="001C09A6"/>
    <w:rsid w:val="001C0A9A"/>
    <w:rsid w:val="001C0D0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067"/>
    <w:rsid w:val="001D3269"/>
    <w:rsid w:val="001D3452"/>
    <w:rsid w:val="001D3AAC"/>
    <w:rsid w:val="001D3C4C"/>
    <w:rsid w:val="001D3DE2"/>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6F4A"/>
    <w:rsid w:val="001D7256"/>
    <w:rsid w:val="001D74F7"/>
    <w:rsid w:val="001D76EF"/>
    <w:rsid w:val="001D78A5"/>
    <w:rsid w:val="001D7B2C"/>
    <w:rsid w:val="001D7DD2"/>
    <w:rsid w:val="001E012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117"/>
    <w:rsid w:val="001E650B"/>
    <w:rsid w:val="001E66AA"/>
    <w:rsid w:val="001E699B"/>
    <w:rsid w:val="001E6A1F"/>
    <w:rsid w:val="001E6B94"/>
    <w:rsid w:val="001E6D27"/>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038"/>
    <w:rsid w:val="00205393"/>
    <w:rsid w:val="00205844"/>
    <w:rsid w:val="00205A0D"/>
    <w:rsid w:val="0020639C"/>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758"/>
    <w:rsid w:val="00220912"/>
    <w:rsid w:val="00220986"/>
    <w:rsid w:val="00220CEA"/>
    <w:rsid w:val="00220D2D"/>
    <w:rsid w:val="00220DCE"/>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5E6A"/>
    <w:rsid w:val="002360D4"/>
    <w:rsid w:val="0023624F"/>
    <w:rsid w:val="0023656A"/>
    <w:rsid w:val="0023663B"/>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1F84"/>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A7E"/>
    <w:rsid w:val="00262C5D"/>
    <w:rsid w:val="00262C9C"/>
    <w:rsid w:val="00262CF7"/>
    <w:rsid w:val="00262D4A"/>
    <w:rsid w:val="00262EDE"/>
    <w:rsid w:val="00263070"/>
    <w:rsid w:val="002630BF"/>
    <w:rsid w:val="0026323E"/>
    <w:rsid w:val="002639D2"/>
    <w:rsid w:val="00263CBF"/>
    <w:rsid w:val="00263DC0"/>
    <w:rsid w:val="00264592"/>
    <w:rsid w:val="0026468A"/>
    <w:rsid w:val="002647AA"/>
    <w:rsid w:val="00264DB8"/>
    <w:rsid w:val="00265173"/>
    <w:rsid w:val="002653B3"/>
    <w:rsid w:val="00265834"/>
    <w:rsid w:val="00265B32"/>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190"/>
    <w:rsid w:val="00282297"/>
    <w:rsid w:val="0028271F"/>
    <w:rsid w:val="00282944"/>
    <w:rsid w:val="00282A93"/>
    <w:rsid w:val="00282BA9"/>
    <w:rsid w:val="00282C91"/>
    <w:rsid w:val="00282D3F"/>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5B"/>
    <w:rsid w:val="002861FD"/>
    <w:rsid w:val="00286245"/>
    <w:rsid w:val="0028655B"/>
    <w:rsid w:val="002865FC"/>
    <w:rsid w:val="00286984"/>
    <w:rsid w:val="00286FDA"/>
    <w:rsid w:val="002874CB"/>
    <w:rsid w:val="00287531"/>
    <w:rsid w:val="002876C5"/>
    <w:rsid w:val="002877E6"/>
    <w:rsid w:val="00287936"/>
    <w:rsid w:val="00287EDB"/>
    <w:rsid w:val="0029010A"/>
    <w:rsid w:val="0029066D"/>
    <w:rsid w:val="002906BB"/>
    <w:rsid w:val="00290712"/>
    <w:rsid w:val="0029074F"/>
    <w:rsid w:val="0029077D"/>
    <w:rsid w:val="00290EC1"/>
    <w:rsid w:val="00290F6B"/>
    <w:rsid w:val="00291093"/>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927"/>
    <w:rsid w:val="002A1C7F"/>
    <w:rsid w:val="002A202E"/>
    <w:rsid w:val="002A20D8"/>
    <w:rsid w:val="002A2255"/>
    <w:rsid w:val="002A2FF0"/>
    <w:rsid w:val="002A323C"/>
    <w:rsid w:val="002A3681"/>
    <w:rsid w:val="002A3803"/>
    <w:rsid w:val="002A385D"/>
    <w:rsid w:val="002A39BF"/>
    <w:rsid w:val="002A3DB9"/>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2B3"/>
    <w:rsid w:val="002B23E7"/>
    <w:rsid w:val="002B2AB7"/>
    <w:rsid w:val="002B2C7C"/>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5E90"/>
    <w:rsid w:val="002B617C"/>
    <w:rsid w:val="002B6609"/>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1B7"/>
    <w:rsid w:val="002E6348"/>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6B6"/>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B91"/>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82D"/>
    <w:rsid w:val="00335BA7"/>
    <w:rsid w:val="00335CB9"/>
    <w:rsid w:val="00335E16"/>
    <w:rsid w:val="00335E80"/>
    <w:rsid w:val="00335F4F"/>
    <w:rsid w:val="00336066"/>
    <w:rsid w:val="00336389"/>
    <w:rsid w:val="0033661C"/>
    <w:rsid w:val="00336C1B"/>
    <w:rsid w:val="00336DDF"/>
    <w:rsid w:val="00336DE9"/>
    <w:rsid w:val="003376FC"/>
    <w:rsid w:val="003378C6"/>
    <w:rsid w:val="003379F4"/>
    <w:rsid w:val="00337A70"/>
    <w:rsid w:val="00337C62"/>
    <w:rsid w:val="00337ED2"/>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CE1"/>
    <w:rsid w:val="00343662"/>
    <w:rsid w:val="00343A39"/>
    <w:rsid w:val="00343A4A"/>
    <w:rsid w:val="00343A4E"/>
    <w:rsid w:val="003443D5"/>
    <w:rsid w:val="00344541"/>
    <w:rsid w:val="003448CE"/>
    <w:rsid w:val="00344B62"/>
    <w:rsid w:val="00344C31"/>
    <w:rsid w:val="00344D70"/>
    <w:rsid w:val="00344D98"/>
    <w:rsid w:val="00344F1F"/>
    <w:rsid w:val="00344F36"/>
    <w:rsid w:val="00345080"/>
    <w:rsid w:val="003451C1"/>
    <w:rsid w:val="00345670"/>
    <w:rsid w:val="00345767"/>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02"/>
    <w:rsid w:val="003535A9"/>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5DD"/>
    <w:rsid w:val="003736C4"/>
    <w:rsid w:val="0037373E"/>
    <w:rsid w:val="00373BD9"/>
    <w:rsid w:val="003740B7"/>
    <w:rsid w:val="00374540"/>
    <w:rsid w:val="00374700"/>
    <w:rsid w:val="00374892"/>
    <w:rsid w:val="00374A78"/>
    <w:rsid w:val="00374CB0"/>
    <w:rsid w:val="00374E84"/>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012"/>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A1F"/>
    <w:rsid w:val="00395E54"/>
    <w:rsid w:val="00395F7F"/>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E43"/>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C71"/>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6FA"/>
    <w:rsid w:val="003B4A06"/>
    <w:rsid w:val="003B4D69"/>
    <w:rsid w:val="003B5013"/>
    <w:rsid w:val="003B504E"/>
    <w:rsid w:val="003B50BD"/>
    <w:rsid w:val="003B515A"/>
    <w:rsid w:val="003B529A"/>
    <w:rsid w:val="003B52B0"/>
    <w:rsid w:val="003B5361"/>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11D"/>
    <w:rsid w:val="003E02E1"/>
    <w:rsid w:val="003E0356"/>
    <w:rsid w:val="003E095E"/>
    <w:rsid w:val="003E0A2E"/>
    <w:rsid w:val="003E0DF7"/>
    <w:rsid w:val="003E0EFE"/>
    <w:rsid w:val="003E1064"/>
    <w:rsid w:val="003E10BA"/>
    <w:rsid w:val="003E1396"/>
    <w:rsid w:val="003E167C"/>
    <w:rsid w:val="003E1824"/>
    <w:rsid w:val="003E1948"/>
    <w:rsid w:val="003E1C77"/>
    <w:rsid w:val="003E2040"/>
    <w:rsid w:val="003E208A"/>
    <w:rsid w:val="003E22D0"/>
    <w:rsid w:val="003E24CC"/>
    <w:rsid w:val="003E269B"/>
    <w:rsid w:val="003E2C43"/>
    <w:rsid w:val="003E2E1A"/>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55C"/>
    <w:rsid w:val="003F6645"/>
    <w:rsid w:val="003F66DE"/>
    <w:rsid w:val="003F6C5D"/>
    <w:rsid w:val="003F75CA"/>
    <w:rsid w:val="003F7840"/>
    <w:rsid w:val="003F7991"/>
    <w:rsid w:val="003F7A5F"/>
    <w:rsid w:val="003F7ACD"/>
    <w:rsid w:val="003F7C38"/>
    <w:rsid w:val="003F7C9C"/>
    <w:rsid w:val="00400439"/>
    <w:rsid w:val="004005E4"/>
    <w:rsid w:val="00400714"/>
    <w:rsid w:val="00400B67"/>
    <w:rsid w:val="00400D29"/>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2C3"/>
    <w:rsid w:val="00404459"/>
    <w:rsid w:val="0040445E"/>
    <w:rsid w:val="004048B2"/>
    <w:rsid w:val="00404975"/>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829"/>
    <w:rsid w:val="00421BD6"/>
    <w:rsid w:val="00421CC3"/>
    <w:rsid w:val="00421D76"/>
    <w:rsid w:val="00421ECC"/>
    <w:rsid w:val="00421F60"/>
    <w:rsid w:val="004224E6"/>
    <w:rsid w:val="0042284D"/>
    <w:rsid w:val="00422B6A"/>
    <w:rsid w:val="00422BDD"/>
    <w:rsid w:val="00423066"/>
    <w:rsid w:val="004230E7"/>
    <w:rsid w:val="004233CC"/>
    <w:rsid w:val="00423723"/>
    <w:rsid w:val="0042391C"/>
    <w:rsid w:val="0042399D"/>
    <w:rsid w:val="00423A58"/>
    <w:rsid w:val="00423CAB"/>
    <w:rsid w:val="004240C2"/>
    <w:rsid w:val="00424139"/>
    <w:rsid w:val="004241AD"/>
    <w:rsid w:val="004242AD"/>
    <w:rsid w:val="00424B93"/>
    <w:rsid w:val="00424CDB"/>
    <w:rsid w:val="00425152"/>
    <w:rsid w:val="00425267"/>
    <w:rsid w:val="0042553B"/>
    <w:rsid w:val="0042563D"/>
    <w:rsid w:val="00425C46"/>
    <w:rsid w:val="00425E5B"/>
    <w:rsid w:val="00425ED6"/>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351"/>
    <w:rsid w:val="00442535"/>
    <w:rsid w:val="0044264F"/>
    <w:rsid w:val="0044292B"/>
    <w:rsid w:val="00442E39"/>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D4A"/>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3E6F"/>
    <w:rsid w:val="00464093"/>
    <w:rsid w:val="004641A1"/>
    <w:rsid w:val="004642F8"/>
    <w:rsid w:val="00464630"/>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22ED"/>
    <w:rsid w:val="004724B3"/>
    <w:rsid w:val="00472833"/>
    <w:rsid w:val="00472A59"/>
    <w:rsid w:val="00472E05"/>
    <w:rsid w:val="00472E0B"/>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216"/>
    <w:rsid w:val="004832ED"/>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2DA"/>
    <w:rsid w:val="0049637C"/>
    <w:rsid w:val="0049677F"/>
    <w:rsid w:val="0049678E"/>
    <w:rsid w:val="004967B3"/>
    <w:rsid w:val="004967D1"/>
    <w:rsid w:val="00496E3C"/>
    <w:rsid w:val="0049763E"/>
    <w:rsid w:val="00497812"/>
    <w:rsid w:val="00497859"/>
    <w:rsid w:val="004978A6"/>
    <w:rsid w:val="004978DD"/>
    <w:rsid w:val="00497A61"/>
    <w:rsid w:val="00497FAF"/>
    <w:rsid w:val="004A042B"/>
    <w:rsid w:val="004A0430"/>
    <w:rsid w:val="004A0497"/>
    <w:rsid w:val="004A0865"/>
    <w:rsid w:val="004A099B"/>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C7FA2"/>
    <w:rsid w:val="004D0495"/>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522"/>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709"/>
    <w:rsid w:val="004F7814"/>
    <w:rsid w:val="004F78E4"/>
    <w:rsid w:val="004F78F7"/>
    <w:rsid w:val="004F7B76"/>
    <w:rsid w:val="004F7C56"/>
    <w:rsid w:val="0050007B"/>
    <w:rsid w:val="00500295"/>
    <w:rsid w:val="00500320"/>
    <w:rsid w:val="005003AC"/>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07AAD"/>
    <w:rsid w:val="005101D6"/>
    <w:rsid w:val="0051044F"/>
    <w:rsid w:val="00510480"/>
    <w:rsid w:val="0051053F"/>
    <w:rsid w:val="00510648"/>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3A1"/>
    <w:rsid w:val="005165C0"/>
    <w:rsid w:val="00516613"/>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5F7"/>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939"/>
    <w:rsid w:val="00563D3D"/>
    <w:rsid w:val="00563ECE"/>
    <w:rsid w:val="00564209"/>
    <w:rsid w:val="005643B0"/>
    <w:rsid w:val="00564659"/>
    <w:rsid w:val="0056495B"/>
    <w:rsid w:val="00564A16"/>
    <w:rsid w:val="00564EC6"/>
    <w:rsid w:val="00564FBF"/>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452"/>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F5E"/>
    <w:rsid w:val="005831C7"/>
    <w:rsid w:val="005832A5"/>
    <w:rsid w:val="005834E3"/>
    <w:rsid w:val="005835E3"/>
    <w:rsid w:val="0058362C"/>
    <w:rsid w:val="00583804"/>
    <w:rsid w:val="005838D1"/>
    <w:rsid w:val="00583951"/>
    <w:rsid w:val="00583B03"/>
    <w:rsid w:val="00583CCD"/>
    <w:rsid w:val="00583F42"/>
    <w:rsid w:val="0058418B"/>
    <w:rsid w:val="005841F3"/>
    <w:rsid w:val="005842D1"/>
    <w:rsid w:val="00584671"/>
    <w:rsid w:val="005848C9"/>
    <w:rsid w:val="00584E04"/>
    <w:rsid w:val="00584ED4"/>
    <w:rsid w:val="0058552E"/>
    <w:rsid w:val="0058562C"/>
    <w:rsid w:val="005856F7"/>
    <w:rsid w:val="00585987"/>
    <w:rsid w:val="00585ACE"/>
    <w:rsid w:val="00585E40"/>
    <w:rsid w:val="00585E76"/>
    <w:rsid w:val="0058609D"/>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AA4"/>
    <w:rsid w:val="005B0E68"/>
    <w:rsid w:val="005B111E"/>
    <w:rsid w:val="005B13DE"/>
    <w:rsid w:val="005B156C"/>
    <w:rsid w:val="005B1BCE"/>
    <w:rsid w:val="005B1EAF"/>
    <w:rsid w:val="005B21D4"/>
    <w:rsid w:val="005B235A"/>
    <w:rsid w:val="005B27C8"/>
    <w:rsid w:val="005B2D9F"/>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19"/>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CB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42BE"/>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1FC"/>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8D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118"/>
    <w:rsid w:val="0066629E"/>
    <w:rsid w:val="00666333"/>
    <w:rsid w:val="0066664A"/>
    <w:rsid w:val="006666F1"/>
    <w:rsid w:val="006667BF"/>
    <w:rsid w:val="00666844"/>
    <w:rsid w:val="00666A61"/>
    <w:rsid w:val="00666B94"/>
    <w:rsid w:val="00666C07"/>
    <w:rsid w:val="00667535"/>
    <w:rsid w:val="00667767"/>
    <w:rsid w:val="00667BBC"/>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CCE"/>
    <w:rsid w:val="00676F3A"/>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6C"/>
    <w:rsid w:val="00681818"/>
    <w:rsid w:val="00681871"/>
    <w:rsid w:val="006819A7"/>
    <w:rsid w:val="006819E7"/>
    <w:rsid w:val="00681AF5"/>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3FDA"/>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F8E"/>
    <w:rsid w:val="006B3188"/>
    <w:rsid w:val="006B3386"/>
    <w:rsid w:val="006B3871"/>
    <w:rsid w:val="006B39A2"/>
    <w:rsid w:val="006B3CA5"/>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4B"/>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E6"/>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2DB1"/>
    <w:rsid w:val="006F30B4"/>
    <w:rsid w:val="006F3149"/>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7A"/>
    <w:rsid w:val="007451C0"/>
    <w:rsid w:val="007451E5"/>
    <w:rsid w:val="00745263"/>
    <w:rsid w:val="007456BF"/>
    <w:rsid w:val="00745741"/>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2ED1"/>
    <w:rsid w:val="00753190"/>
    <w:rsid w:val="007532A3"/>
    <w:rsid w:val="00753556"/>
    <w:rsid w:val="00753786"/>
    <w:rsid w:val="007538C6"/>
    <w:rsid w:val="00753A34"/>
    <w:rsid w:val="00753ACC"/>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99"/>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0F4"/>
    <w:rsid w:val="007702E6"/>
    <w:rsid w:val="007709AE"/>
    <w:rsid w:val="00770F5A"/>
    <w:rsid w:val="00771178"/>
    <w:rsid w:val="007711AB"/>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B"/>
    <w:rsid w:val="00775627"/>
    <w:rsid w:val="007758E5"/>
    <w:rsid w:val="00775D11"/>
    <w:rsid w:val="00775E3A"/>
    <w:rsid w:val="00775F41"/>
    <w:rsid w:val="00776123"/>
    <w:rsid w:val="00776601"/>
    <w:rsid w:val="00776945"/>
    <w:rsid w:val="00776A59"/>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56E"/>
    <w:rsid w:val="007A258E"/>
    <w:rsid w:val="007A2779"/>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D6E"/>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2D"/>
    <w:rsid w:val="007E5D98"/>
    <w:rsid w:val="007E5EA8"/>
    <w:rsid w:val="007E5EB3"/>
    <w:rsid w:val="007E60C7"/>
    <w:rsid w:val="007E658D"/>
    <w:rsid w:val="007E65F3"/>
    <w:rsid w:val="007E69DA"/>
    <w:rsid w:val="007E6A87"/>
    <w:rsid w:val="007E6C61"/>
    <w:rsid w:val="007E6C96"/>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C69"/>
    <w:rsid w:val="007F5D78"/>
    <w:rsid w:val="007F623F"/>
    <w:rsid w:val="007F6260"/>
    <w:rsid w:val="007F6269"/>
    <w:rsid w:val="007F627D"/>
    <w:rsid w:val="007F6839"/>
    <w:rsid w:val="007F6DF6"/>
    <w:rsid w:val="007F6E71"/>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E61"/>
    <w:rsid w:val="0080130F"/>
    <w:rsid w:val="00801392"/>
    <w:rsid w:val="0080149E"/>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E52"/>
    <w:rsid w:val="008050F3"/>
    <w:rsid w:val="0080519D"/>
    <w:rsid w:val="00805216"/>
    <w:rsid w:val="008052BC"/>
    <w:rsid w:val="008054D5"/>
    <w:rsid w:val="00805668"/>
    <w:rsid w:val="00805F9F"/>
    <w:rsid w:val="00806784"/>
    <w:rsid w:val="00806973"/>
    <w:rsid w:val="00806C7F"/>
    <w:rsid w:val="00806CE2"/>
    <w:rsid w:val="00806EA4"/>
    <w:rsid w:val="008073BE"/>
    <w:rsid w:val="00807522"/>
    <w:rsid w:val="008075E9"/>
    <w:rsid w:val="00807874"/>
    <w:rsid w:val="008079A9"/>
    <w:rsid w:val="00807B34"/>
    <w:rsid w:val="00807EAC"/>
    <w:rsid w:val="00810228"/>
    <w:rsid w:val="00810564"/>
    <w:rsid w:val="008107CE"/>
    <w:rsid w:val="00810BE2"/>
    <w:rsid w:val="00810BE4"/>
    <w:rsid w:val="00810E31"/>
    <w:rsid w:val="00810EC4"/>
    <w:rsid w:val="0081157D"/>
    <w:rsid w:val="00811916"/>
    <w:rsid w:val="00811CC6"/>
    <w:rsid w:val="00811CD5"/>
    <w:rsid w:val="00811E82"/>
    <w:rsid w:val="00811E86"/>
    <w:rsid w:val="00811E96"/>
    <w:rsid w:val="00811ED8"/>
    <w:rsid w:val="008121B5"/>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09"/>
    <w:rsid w:val="0082352B"/>
    <w:rsid w:val="00823894"/>
    <w:rsid w:val="008238DA"/>
    <w:rsid w:val="0082399D"/>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09F"/>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901"/>
    <w:rsid w:val="00851B46"/>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2B2"/>
    <w:rsid w:val="008603BF"/>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813"/>
    <w:rsid w:val="008629DF"/>
    <w:rsid w:val="00862D4E"/>
    <w:rsid w:val="008636F1"/>
    <w:rsid w:val="00863BB4"/>
    <w:rsid w:val="00863D5A"/>
    <w:rsid w:val="00863F08"/>
    <w:rsid w:val="0086439E"/>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ED8"/>
    <w:rsid w:val="0089307E"/>
    <w:rsid w:val="00893422"/>
    <w:rsid w:val="0089381C"/>
    <w:rsid w:val="00893989"/>
    <w:rsid w:val="00893D64"/>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8BE"/>
    <w:rsid w:val="008B29C2"/>
    <w:rsid w:val="008B2B6D"/>
    <w:rsid w:val="008B2BF0"/>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264"/>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AB"/>
    <w:rsid w:val="008D77D9"/>
    <w:rsid w:val="008D7D4C"/>
    <w:rsid w:val="008E003A"/>
    <w:rsid w:val="008E087F"/>
    <w:rsid w:val="008E0A05"/>
    <w:rsid w:val="008E0AAB"/>
    <w:rsid w:val="008E0CC1"/>
    <w:rsid w:val="008E0DC3"/>
    <w:rsid w:val="008E1055"/>
    <w:rsid w:val="008E12AB"/>
    <w:rsid w:val="008E145B"/>
    <w:rsid w:val="008E1590"/>
    <w:rsid w:val="008E1936"/>
    <w:rsid w:val="008E1AF3"/>
    <w:rsid w:val="008E24F3"/>
    <w:rsid w:val="008E29F6"/>
    <w:rsid w:val="008E2D86"/>
    <w:rsid w:val="008E30B9"/>
    <w:rsid w:val="008E32DF"/>
    <w:rsid w:val="008E34EF"/>
    <w:rsid w:val="008E37BB"/>
    <w:rsid w:val="008E387D"/>
    <w:rsid w:val="008E3969"/>
    <w:rsid w:val="008E39AD"/>
    <w:rsid w:val="008E3B41"/>
    <w:rsid w:val="008E3B9E"/>
    <w:rsid w:val="008E3E8C"/>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1EE8"/>
    <w:rsid w:val="00902361"/>
    <w:rsid w:val="00902563"/>
    <w:rsid w:val="009027CE"/>
    <w:rsid w:val="009028AB"/>
    <w:rsid w:val="0090292A"/>
    <w:rsid w:val="00902ABE"/>
    <w:rsid w:val="00902BFA"/>
    <w:rsid w:val="00902C1C"/>
    <w:rsid w:val="00902C85"/>
    <w:rsid w:val="00902D8A"/>
    <w:rsid w:val="0090305F"/>
    <w:rsid w:val="009033FB"/>
    <w:rsid w:val="009035B6"/>
    <w:rsid w:val="009039A4"/>
    <w:rsid w:val="00903AFB"/>
    <w:rsid w:val="00903B1B"/>
    <w:rsid w:val="00903D93"/>
    <w:rsid w:val="00904266"/>
    <w:rsid w:val="00904608"/>
    <w:rsid w:val="009049B9"/>
    <w:rsid w:val="00904D11"/>
    <w:rsid w:val="00904D85"/>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C7"/>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EF0"/>
    <w:rsid w:val="00915FE5"/>
    <w:rsid w:val="009161E7"/>
    <w:rsid w:val="009163A4"/>
    <w:rsid w:val="00916DB3"/>
    <w:rsid w:val="00916DB7"/>
    <w:rsid w:val="009170BD"/>
    <w:rsid w:val="009170C4"/>
    <w:rsid w:val="0091727E"/>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8B5"/>
    <w:rsid w:val="00932901"/>
    <w:rsid w:val="0093297F"/>
    <w:rsid w:val="00932A61"/>
    <w:rsid w:val="00932E10"/>
    <w:rsid w:val="00932EC6"/>
    <w:rsid w:val="00933194"/>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B38"/>
    <w:rsid w:val="00950EDC"/>
    <w:rsid w:val="00951142"/>
    <w:rsid w:val="00951251"/>
    <w:rsid w:val="009513A7"/>
    <w:rsid w:val="00951542"/>
    <w:rsid w:val="009517D8"/>
    <w:rsid w:val="00951881"/>
    <w:rsid w:val="00951B2D"/>
    <w:rsid w:val="00951F6D"/>
    <w:rsid w:val="00952063"/>
    <w:rsid w:val="0095218C"/>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522"/>
    <w:rsid w:val="009A555A"/>
    <w:rsid w:val="009A584E"/>
    <w:rsid w:val="009A5887"/>
    <w:rsid w:val="009A5AE2"/>
    <w:rsid w:val="009A5B4D"/>
    <w:rsid w:val="009A5BDE"/>
    <w:rsid w:val="009A5D53"/>
    <w:rsid w:val="009A5E0D"/>
    <w:rsid w:val="009A5EC8"/>
    <w:rsid w:val="009A5F86"/>
    <w:rsid w:val="009A5FA7"/>
    <w:rsid w:val="009A60CC"/>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6EC"/>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A13"/>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05D"/>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7BB"/>
    <w:rsid w:val="00A06922"/>
    <w:rsid w:val="00A069FE"/>
    <w:rsid w:val="00A06A08"/>
    <w:rsid w:val="00A06B8E"/>
    <w:rsid w:val="00A06FEC"/>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34E"/>
    <w:rsid w:val="00A206D3"/>
    <w:rsid w:val="00A207E0"/>
    <w:rsid w:val="00A20961"/>
    <w:rsid w:val="00A20DAE"/>
    <w:rsid w:val="00A21173"/>
    <w:rsid w:val="00A21241"/>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1E7"/>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3B4"/>
    <w:rsid w:val="00A365E7"/>
    <w:rsid w:val="00A367DB"/>
    <w:rsid w:val="00A36957"/>
    <w:rsid w:val="00A369DB"/>
    <w:rsid w:val="00A36B31"/>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4CE"/>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EE3"/>
    <w:rsid w:val="00A45FBD"/>
    <w:rsid w:val="00A46277"/>
    <w:rsid w:val="00A4667C"/>
    <w:rsid w:val="00A46694"/>
    <w:rsid w:val="00A46782"/>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3A"/>
    <w:rsid w:val="00A57856"/>
    <w:rsid w:val="00A57872"/>
    <w:rsid w:val="00A57B7A"/>
    <w:rsid w:val="00A57CCE"/>
    <w:rsid w:val="00A60095"/>
    <w:rsid w:val="00A60394"/>
    <w:rsid w:val="00A6040C"/>
    <w:rsid w:val="00A605E4"/>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4A6"/>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8A0"/>
    <w:rsid w:val="00A8490F"/>
    <w:rsid w:val="00A84F01"/>
    <w:rsid w:val="00A8510B"/>
    <w:rsid w:val="00A85288"/>
    <w:rsid w:val="00A85299"/>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A3"/>
    <w:rsid w:val="00A90967"/>
    <w:rsid w:val="00A90F1B"/>
    <w:rsid w:val="00A90FEA"/>
    <w:rsid w:val="00A91321"/>
    <w:rsid w:val="00A91B6C"/>
    <w:rsid w:val="00A91B82"/>
    <w:rsid w:val="00A92849"/>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47B"/>
    <w:rsid w:val="00AA165F"/>
    <w:rsid w:val="00AA1922"/>
    <w:rsid w:val="00AA1A93"/>
    <w:rsid w:val="00AA1ACE"/>
    <w:rsid w:val="00AA1AE9"/>
    <w:rsid w:val="00AA1E5C"/>
    <w:rsid w:val="00AA1FB9"/>
    <w:rsid w:val="00AA2149"/>
    <w:rsid w:val="00AA24BF"/>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1FE"/>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30"/>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2E0"/>
    <w:rsid w:val="00AC74CF"/>
    <w:rsid w:val="00AC77FB"/>
    <w:rsid w:val="00AC7F2B"/>
    <w:rsid w:val="00AD0226"/>
    <w:rsid w:val="00AD034D"/>
    <w:rsid w:val="00AD0383"/>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84B"/>
    <w:rsid w:val="00AD7905"/>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B2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6F5"/>
    <w:rsid w:val="00B208C4"/>
    <w:rsid w:val="00B20AF1"/>
    <w:rsid w:val="00B20BAB"/>
    <w:rsid w:val="00B2101A"/>
    <w:rsid w:val="00B213E2"/>
    <w:rsid w:val="00B21545"/>
    <w:rsid w:val="00B2186E"/>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50"/>
    <w:rsid w:val="00B2460B"/>
    <w:rsid w:val="00B2461B"/>
    <w:rsid w:val="00B24FF7"/>
    <w:rsid w:val="00B2596B"/>
    <w:rsid w:val="00B259F1"/>
    <w:rsid w:val="00B25CB5"/>
    <w:rsid w:val="00B260D0"/>
    <w:rsid w:val="00B26208"/>
    <w:rsid w:val="00B26260"/>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06"/>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4A6"/>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478"/>
    <w:rsid w:val="00B6058D"/>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BE6"/>
    <w:rsid w:val="00B903BB"/>
    <w:rsid w:val="00B90C98"/>
    <w:rsid w:val="00B90E3B"/>
    <w:rsid w:val="00B9115C"/>
    <w:rsid w:val="00B9130B"/>
    <w:rsid w:val="00B91377"/>
    <w:rsid w:val="00B9151F"/>
    <w:rsid w:val="00B9186D"/>
    <w:rsid w:val="00B91AF4"/>
    <w:rsid w:val="00B91D6F"/>
    <w:rsid w:val="00B9236B"/>
    <w:rsid w:val="00B92869"/>
    <w:rsid w:val="00B9294C"/>
    <w:rsid w:val="00B92C1E"/>
    <w:rsid w:val="00B92D39"/>
    <w:rsid w:val="00B92E2A"/>
    <w:rsid w:val="00B93364"/>
    <w:rsid w:val="00B933B1"/>
    <w:rsid w:val="00B9351A"/>
    <w:rsid w:val="00B93578"/>
    <w:rsid w:val="00B93B6F"/>
    <w:rsid w:val="00B93C69"/>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07E"/>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53E"/>
    <w:rsid w:val="00BC17E6"/>
    <w:rsid w:val="00BC19B3"/>
    <w:rsid w:val="00BC1A46"/>
    <w:rsid w:val="00BC1B4E"/>
    <w:rsid w:val="00BC23A2"/>
    <w:rsid w:val="00BC242D"/>
    <w:rsid w:val="00BC249A"/>
    <w:rsid w:val="00BC25A3"/>
    <w:rsid w:val="00BC26DE"/>
    <w:rsid w:val="00BC2825"/>
    <w:rsid w:val="00BC2883"/>
    <w:rsid w:val="00BC28AE"/>
    <w:rsid w:val="00BC2A62"/>
    <w:rsid w:val="00BC306C"/>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01"/>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5E1"/>
    <w:rsid w:val="00BE67C1"/>
    <w:rsid w:val="00BE67E0"/>
    <w:rsid w:val="00BE7025"/>
    <w:rsid w:val="00BE74AF"/>
    <w:rsid w:val="00BE761E"/>
    <w:rsid w:val="00BE762F"/>
    <w:rsid w:val="00BE7F66"/>
    <w:rsid w:val="00BE7FC2"/>
    <w:rsid w:val="00BF01BB"/>
    <w:rsid w:val="00BF033D"/>
    <w:rsid w:val="00BF0357"/>
    <w:rsid w:val="00BF0529"/>
    <w:rsid w:val="00BF0556"/>
    <w:rsid w:val="00BF05A4"/>
    <w:rsid w:val="00BF086B"/>
    <w:rsid w:val="00BF09C2"/>
    <w:rsid w:val="00BF0CEE"/>
    <w:rsid w:val="00BF0DB0"/>
    <w:rsid w:val="00BF0F29"/>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3EAA"/>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60D8"/>
    <w:rsid w:val="00C161BF"/>
    <w:rsid w:val="00C1643D"/>
    <w:rsid w:val="00C165B4"/>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5C1"/>
    <w:rsid w:val="00C235F1"/>
    <w:rsid w:val="00C237B4"/>
    <w:rsid w:val="00C237D9"/>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C3"/>
    <w:rsid w:val="00C477EC"/>
    <w:rsid w:val="00C4781D"/>
    <w:rsid w:val="00C47B09"/>
    <w:rsid w:val="00C47E04"/>
    <w:rsid w:val="00C501BF"/>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B73"/>
    <w:rsid w:val="00C60E31"/>
    <w:rsid w:val="00C61670"/>
    <w:rsid w:val="00C6168F"/>
    <w:rsid w:val="00C61AD5"/>
    <w:rsid w:val="00C61C8C"/>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1506"/>
    <w:rsid w:val="00C915DD"/>
    <w:rsid w:val="00C916EF"/>
    <w:rsid w:val="00C91984"/>
    <w:rsid w:val="00C91EA9"/>
    <w:rsid w:val="00C920D0"/>
    <w:rsid w:val="00C92182"/>
    <w:rsid w:val="00C922C3"/>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48D"/>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F3"/>
    <w:rsid w:val="00CB172F"/>
    <w:rsid w:val="00CB1ACD"/>
    <w:rsid w:val="00CB1D3F"/>
    <w:rsid w:val="00CB1E28"/>
    <w:rsid w:val="00CB1E6E"/>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525"/>
    <w:rsid w:val="00CB5800"/>
    <w:rsid w:val="00CB5AB6"/>
    <w:rsid w:val="00CB5AD4"/>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260"/>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7EF"/>
    <w:rsid w:val="00CD5AB3"/>
    <w:rsid w:val="00CD5B17"/>
    <w:rsid w:val="00CD5B30"/>
    <w:rsid w:val="00CD5DA5"/>
    <w:rsid w:val="00CD5E55"/>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DDA"/>
    <w:rsid w:val="00CF2E9F"/>
    <w:rsid w:val="00CF35E8"/>
    <w:rsid w:val="00CF36F1"/>
    <w:rsid w:val="00CF3E3E"/>
    <w:rsid w:val="00CF4058"/>
    <w:rsid w:val="00CF417B"/>
    <w:rsid w:val="00CF4407"/>
    <w:rsid w:val="00CF459B"/>
    <w:rsid w:val="00CF45E6"/>
    <w:rsid w:val="00CF45EC"/>
    <w:rsid w:val="00CF4AED"/>
    <w:rsid w:val="00CF4BF7"/>
    <w:rsid w:val="00CF4FCC"/>
    <w:rsid w:val="00CF50FF"/>
    <w:rsid w:val="00CF5184"/>
    <w:rsid w:val="00CF519C"/>
    <w:rsid w:val="00CF51FA"/>
    <w:rsid w:val="00CF55AE"/>
    <w:rsid w:val="00CF57D8"/>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995"/>
    <w:rsid w:val="00D00DD0"/>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4EC1"/>
    <w:rsid w:val="00D2513E"/>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6F"/>
    <w:rsid w:val="00D34196"/>
    <w:rsid w:val="00D3424D"/>
    <w:rsid w:val="00D3437A"/>
    <w:rsid w:val="00D3446A"/>
    <w:rsid w:val="00D34596"/>
    <w:rsid w:val="00D3459A"/>
    <w:rsid w:val="00D345DD"/>
    <w:rsid w:val="00D34860"/>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71F"/>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636"/>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D34"/>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0F4"/>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DA7"/>
    <w:rsid w:val="00DB6E10"/>
    <w:rsid w:val="00DB7056"/>
    <w:rsid w:val="00DB7062"/>
    <w:rsid w:val="00DB7082"/>
    <w:rsid w:val="00DB71BB"/>
    <w:rsid w:val="00DB71DA"/>
    <w:rsid w:val="00DB7419"/>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612D"/>
    <w:rsid w:val="00DD646A"/>
    <w:rsid w:val="00DD66CA"/>
    <w:rsid w:val="00DD69D3"/>
    <w:rsid w:val="00DD6DED"/>
    <w:rsid w:val="00DD7059"/>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88E"/>
    <w:rsid w:val="00DF09C6"/>
    <w:rsid w:val="00DF0C29"/>
    <w:rsid w:val="00DF0F97"/>
    <w:rsid w:val="00DF1212"/>
    <w:rsid w:val="00DF14C1"/>
    <w:rsid w:val="00DF15E8"/>
    <w:rsid w:val="00DF1786"/>
    <w:rsid w:val="00DF1853"/>
    <w:rsid w:val="00DF1BA1"/>
    <w:rsid w:val="00DF1F35"/>
    <w:rsid w:val="00DF24DE"/>
    <w:rsid w:val="00DF262F"/>
    <w:rsid w:val="00DF27D4"/>
    <w:rsid w:val="00DF2AEA"/>
    <w:rsid w:val="00DF2FB6"/>
    <w:rsid w:val="00DF3720"/>
    <w:rsid w:val="00DF3733"/>
    <w:rsid w:val="00DF38A4"/>
    <w:rsid w:val="00DF38C5"/>
    <w:rsid w:val="00DF3B6C"/>
    <w:rsid w:val="00DF3D4D"/>
    <w:rsid w:val="00DF40C9"/>
    <w:rsid w:val="00DF43C1"/>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71"/>
    <w:rsid w:val="00E1079E"/>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2E5D"/>
    <w:rsid w:val="00E1308C"/>
    <w:rsid w:val="00E132D2"/>
    <w:rsid w:val="00E1341E"/>
    <w:rsid w:val="00E1371A"/>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7A1"/>
    <w:rsid w:val="00E2093C"/>
    <w:rsid w:val="00E20BB5"/>
    <w:rsid w:val="00E20C27"/>
    <w:rsid w:val="00E20E9C"/>
    <w:rsid w:val="00E20F92"/>
    <w:rsid w:val="00E21193"/>
    <w:rsid w:val="00E21195"/>
    <w:rsid w:val="00E213F0"/>
    <w:rsid w:val="00E21510"/>
    <w:rsid w:val="00E21EC7"/>
    <w:rsid w:val="00E22110"/>
    <w:rsid w:val="00E22194"/>
    <w:rsid w:val="00E221C0"/>
    <w:rsid w:val="00E2237C"/>
    <w:rsid w:val="00E224AF"/>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BD5"/>
    <w:rsid w:val="00E27CB5"/>
    <w:rsid w:val="00E27E91"/>
    <w:rsid w:val="00E3009E"/>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E7C"/>
    <w:rsid w:val="00E35F30"/>
    <w:rsid w:val="00E361A7"/>
    <w:rsid w:val="00E364F2"/>
    <w:rsid w:val="00E36540"/>
    <w:rsid w:val="00E36A5D"/>
    <w:rsid w:val="00E36CEC"/>
    <w:rsid w:val="00E36FE6"/>
    <w:rsid w:val="00E37046"/>
    <w:rsid w:val="00E37910"/>
    <w:rsid w:val="00E37B45"/>
    <w:rsid w:val="00E37C8A"/>
    <w:rsid w:val="00E37D27"/>
    <w:rsid w:val="00E40133"/>
    <w:rsid w:val="00E40164"/>
    <w:rsid w:val="00E40206"/>
    <w:rsid w:val="00E40478"/>
    <w:rsid w:val="00E406BE"/>
    <w:rsid w:val="00E40BFA"/>
    <w:rsid w:val="00E4122B"/>
    <w:rsid w:val="00E4132D"/>
    <w:rsid w:val="00E4135E"/>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8C3"/>
    <w:rsid w:val="00E47919"/>
    <w:rsid w:val="00E47EC5"/>
    <w:rsid w:val="00E5029B"/>
    <w:rsid w:val="00E50735"/>
    <w:rsid w:val="00E50B8A"/>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5053"/>
    <w:rsid w:val="00E5510C"/>
    <w:rsid w:val="00E55253"/>
    <w:rsid w:val="00E5532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ADB"/>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614"/>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C0"/>
    <w:rsid w:val="00E70523"/>
    <w:rsid w:val="00E7065E"/>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291"/>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D7E"/>
    <w:rsid w:val="00E80FB2"/>
    <w:rsid w:val="00E810A1"/>
    <w:rsid w:val="00E814C5"/>
    <w:rsid w:val="00E814DD"/>
    <w:rsid w:val="00E8190A"/>
    <w:rsid w:val="00E81CC2"/>
    <w:rsid w:val="00E81DB4"/>
    <w:rsid w:val="00E81EE4"/>
    <w:rsid w:val="00E81EE6"/>
    <w:rsid w:val="00E81F1D"/>
    <w:rsid w:val="00E8200C"/>
    <w:rsid w:val="00E82074"/>
    <w:rsid w:val="00E821A5"/>
    <w:rsid w:val="00E82250"/>
    <w:rsid w:val="00E82393"/>
    <w:rsid w:val="00E827AF"/>
    <w:rsid w:val="00E827FF"/>
    <w:rsid w:val="00E82CA1"/>
    <w:rsid w:val="00E8305C"/>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434"/>
    <w:rsid w:val="00E9073E"/>
    <w:rsid w:val="00E90B84"/>
    <w:rsid w:val="00E90C65"/>
    <w:rsid w:val="00E90EF2"/>
    <w:rsid w:val="00E90F00"/>
    <w:rsid w:val="00E910A8"/>
    <w:rsid w:val="00E91380"/>
    <w:rsid w:val="00E913D7"/>
    <w:rsid w:val="00E9141B"/>
    <w:rsid w:val="00E9168B"/>
    <w:rsid w:val="00E91787"/>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406"/>
    <w:rsid w:val="00EE05D3"/>
    <w:rsid w:val="00EE0669"/>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064"/>
    <w:rsid w:val="00F111EE"/>
    <w:rsid w:val="00F11222"/>
    <w:rsid w:val="00F11330"/>
    <w:rsid w:val="00F114E1"/>
    <w:rsid w:val="00F116C8"/>
    <w:rsid w:val="00F11BA7"/>
    <w:rsid w:val="00F11C04"/>
    <w:rsid w:val="00F11CA3"/>
    <w:rsid w:val="00F11D48"/>
    <w:rsid w:val="00F11ECD"/>
    <w:rsid w:val="00F12031"/>
    <w:rsid w:val="00F1215C"/>
    <w:rsid w:val="00F121E9"/>
    <w:rsid w:val="00F1223B"/>
    <w:rsid w:val="00F12469"/>
    <w:rsid w:val="00F12AB1"/>
    <w:rsid w:val="00F12C1A"/>
    <w:rsid w:val="00F12E6C"/>
    <w:rsid w:val="00F13474"/>
    <w:rsid w:val="00F1352A"/>
    <w:rsid w:val="00F13696"/>
    <w:rsid w:val="00F142FF"/>
    <w:rsid w:val="00F14932"/>
    <w:rsid w:val="00F14B71"/>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5EA2"/>
    <w:rsid w:val="00F26536"/>
    <w:rsid w:val="00F26680"/>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1E7"/>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456"/>
    <w:rsid w:val="00F565A7"/>
    <w:rsid w:val="00F5675E"/>
    <w:rsid w:val="00F567B1"/>
    <w:rsid w:val="00F56D2C"/>
    <w:rsid w:val="00F5706A"/>
    <w:rsid w:val="00F570B2"/>
    <w:rsid w:val="00F5718B"/>
    <w:rsid w:val="00F571B7"/>
    <w:rsid w:val="00F57308"/>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7BD"/>
    <w:rsid w:val="00F62858"/>
    <w:rsid w:val="00F62906"/>
    <w:rsid w:val="00F629B1"/>
    <w:rsid w:val="00F63020"/>
    <w:rsid w:val="00F6341E"/>
    <w:rsid w:val="00F635AC"/>
    <w:rsid w:val="00F6363B"/>
    <w:rsid w:val="00F636A4"/>
    <w:rsid w:val="00F6370E"/>
    <w:rsid w:val="00F63B90"/>
    <w:rsid w:val="00F63C83"/>
    <w:rsid w:val="00F63C95"/>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3"/>
    <w:rsid w:val="00F76BCC"/>
    <w:rsid w:val="00F76C66"/>
    <w:rsid w:val="00F76FE9"/>
    <w:rsid w:val="00F7741E"/>
    <w:rsid w:val="00F7752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1E"/>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86C"/>
    <w:rsid w:val="00FA193C"/>
    <w:rsid w:val="00FA1C39"/>
    <w:rsid w:val="00FA1EC8"/>
    <w:rsid w:val="00FA2139"/>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88B"/>
    <w:rsid w:val="00FA5961"/>
    <w:rsid w:val="00FA59AF"/>
    <w:rsid w:val="00FA59D9"/>
    <w:rsid w:val="00FA5C1C"/>
    <w:rsid w:val="00FA5CD8"/>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5D8"/>
    <w:rsid w:val="00FB460B"/>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D2A"/>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0F"/>
    <w:rsid w:val="00FC0B67"/>
    <w:rsid w:val="00FC0DCF"/>
    <w:rsid w:val="00FC0F91"/>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51A"/>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D20"/>
    <w:rsid w:val="00FC5E20"/>
    <w:rsid w:val="00FC5EE2"/>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385"/>
    <w:rsid w:val="00FD33E2"/>
    <w:rsid w:val="00FD351A"/>
    <w:rsid w:val="00FD3802"/>
    <w:rsid w:val="00FD3820"/>
    <w:rsid w:val="00FD3948"/>
    <w:rsid w:val="00FD3B14"/>
    <w:rsid w:val="00FD3CA6"/>
    <w:rsid w:val="00FD3D0E"/>
    <w:rsid w:val="00FD3F13"/>
    <w:rsid w:val="00FD41E2"/>
    <w:rsid w:val="00FD4258"/>
    <w:rsid w:val="00FD425D"/>
    <w:rsid w:val="00FD47F7"/>
    <w:rsid w:val="00FD496C"/>
    <w:rsid w:val="00FD49EE"/>
    <w:rsid w:val="00FD4E0E"/>
    <w:rsid w:val="00FD4FB5"/>
    <w:rsid w:val="00FD5241"/>
    <w:rsid w:val="00FD573C"/>
    <w:rsid w:val="00FD5833"/>
    <w:rsid w:val="00FD5864"/>
    <w:rsid w:val="00FD5988"/>
    <w:rsid w:val="00FD59EE"/>
    <w:rsid w:val="00FD5AE3"/>
    <w:rsid w:val="00FD5FC1"/>
    <w:rsid w:val="00FD6504"/>
    <w:rsid w:val="00FD658B"/>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928"/>
    <w:rsid w:val="00FE2DDF"/>
    <w:rsid w:val="00FE2F08"/>
    <w:rsid w:val="00FE2FAA"/>
    <w:rsid w:val="00FE301A"/>
    <w:rsid w:val="00FE3242"/>
    <w:rsid w:val="00FE32A1"/>
    <w:rsid w:val="00FE35AC"/>
    <w:rsid w:val="00FE3957"/>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32"/>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iPriority w:val="99"/>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uiPriority w:val="99"/>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rsid w:val="000F23DD"/>
  </w:style>
  <w:style w:type="paragraph" w:styleId="af1">
    <w:name w:val="footer"/>
    <w:aliases w:val=" Знак1"/>
    <w:basedOn w:val="a9"/>
    <w:link w:val="af2"/>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rsid w:val="000F23DD"/>
  </w:style>
  <w:style w:type="paragraph" w:styleId="af3">
    <w:name w:val="List Paragraph"/>
    <w:aliases w:val="Bullet_IRAO,Мой Список,List Paragraph,Маркированный"/>
    <w:basedOn w:val="a9"/>
    <w:link w:val="af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Название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1a">
    <w:name w:val="Заголовок1"/>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f"/>
    <w:rsid w:val="00153D39"/>
    <w:pPr>
      <w:suppressAutoHyphens/>
    </w:pPr>
    <w:rPr>
      <w:rFonts w:cs="Mangal"/>
      <w:sz w:val="24"/>
      <w:szCs w:val="24"/>
      <w:lang w:val="x-none" w:eastAsia="ar-SA"/>
    </w:rPr>
  </w:style>
  <w:style w:type="paragraph" w:customStyle="1" w:styleId="1b">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f"/>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0">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b"/>
    <w:next w:val="afa"/>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a"/>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a"/>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a"/>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a"/>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9"/>
    <w:next w:val="a9"/>
    <w:link w:val="1f4"/>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3"/>
    <w:link w:val="1f6"/>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a"/>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a"/>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a"/>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a"/>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a"/>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a"/>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Основной текст продолжение"/>
    <w:basedOn w:val="aff"/>
    <w:next w:val="aff"/>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9"/>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f"/>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0"/>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9"/>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9"/>
    <w:next w:val="aff"/>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6"/>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rsid w:val="00EC3D1F"/>
    <w:rPr>
      <w:b/>
      <w:bCs/>
    </w:rPr>
  </w:style>
  <w:style w:type="character" w:customStyle="1" w:styleId="afffffffffd">
    <w:name w:val="Тема примечания Знак"/>
    <w:basedOn w:val="afffffffffb"/>
    <w:link w:val="afffffffffc"/>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a"/>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e">
    <w:name w:val="annotation reference"/>
    <w:basedOn w:val="aa"/>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0">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f"/>
    <w:rsid w:val="00CB501D"/>
    <w:pPr>
      <w:spacing w:after="120"/>
      <w:jc w:val="left"/>
    </w:pPr>
    <w:rPr>
      <w:iCs/>
      <w:sz w:val="22"/>
      <w:szCs w:val="24"/>
      <w:lang w:eastAsia="ar-SA"/>
    </w:rPr>
  </w:style>
  <w:style w:type="paragraph" w:customStyle="1" w:styleId="afffffffffff2">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9"/>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3"/>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3"/>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f"/>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9"/>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aliases w:val="Bullet_IRAO Знак,Мой Список Знак,List Paragraph Знак,Маркированный Знак"/>
    <w:link w:val="af3"/>
    <w:locked/>
    <w:rsid w:val="002A0949"/>
  </w:style>
  <w:style w:type="character" w:styleId="afffffffffffffffa">
    <w:name w:val="Placeholder Text"/>
    <w:basedOn w:val="aa"/>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a"/>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a"/>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a"/>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9"/>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9"/>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b">
    <w:name w:val="основной текст"/>
    <w:basedOn w:val="a9"/>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c">
    <w:name w:val="Обычный без отступа"/>
    <w:basedOn w:val="a9"/>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a"/>
    <w:rsid w:val="00BC0B71"/>
  </w:style>
  <w:style w:type="character" w:customStyle="1" w:styleId="mail-message-map-nobreak">
    <w:name w:val="mail-message-map-nobreak"/>
    <w:basedOn w:val="aa"/>
    <w:rsid w:val="00BC0B71"/>
  </w:style>
  <w:style w:type="paragraph" w:customStyle="1" w:styleId="Style8">
    <w:name w:val="Style8"/>
    <w:basedOn w:val="a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9"/>
    <w:next w:val="aff"/>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d">
    <w:name w:val="текст"/>
    <w:basedOn w:val="a9"/>
    <w:link w:val="afffffffffffffffe"/>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e">
    <w:name w:val="текст Знак"/>
    <w:basedOn w:val="aa"/>
    <w:link w:val="afffffffffffffffd"/>
    <w:rsid w:val="00DB40F4"/>
    <w:rPr>
      <w:rFonts w:ascii="Times New Roman" w:eastAsia="Times New Roman" w:hAnsi="Times New Roman" w:cs="Times New Roman"/>
      <w:sz w:val="28"/>
      <w:szCs w:val="28"/>
      <w:lang w:eastAsia="ru-RU"/>
    </w:rPr>
  </w:style>
  <w:style w:type="paragraph" w:customStyle="1" w:styleId="affffffffffffffff">
    <w:name w:val="Заголовок"/>
    <w:basedOn w:val="a9"/>
    <w:next w:val="aff"/>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9"/>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e">
    <w:name w:val="Абзац Знак Знак1"/>
    <w:rsid w:val="00FB51BA"/>
    <w:rPr>
      <w:rFonts w:ascii="Arial" w:hAnsi="Arial"/>
      <w:lang w:val="ru-RU" w:eastAsia="ru-RU" w:bidi="ar-SA"/>
    </w:rPr>
  </w:style>
  <w:style w:type="paragraph" w:customStyle="1" w:styleId="tablstr">
    <w:name w:val="tablstr"/>
    <w:basedOn w:val="a9"/>
    <w:rsid w:val="00FB51BA"/>
    <w:pPr>
      <w:spacing w:after="0" w:line="240" w:lineRule="auto"/>
    </w:pPr>
    <w:rPr>
      <w:rFonts w:ascii="Arial" w:eastAsia="Times New Roman" w:hAnsi="Arial" w:cs="Times New Roman"/>
      <w:sz w:val="20"/>
      <w:szCs w:val="20"/>
      <w:lang w:eastAsia="ru-RU"/>
    </w:rPr>
  </w:style>
  <w:style w:type="character" w:customStyle="1" w:styleId="a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9"/>
    <w:rsid w:val="00FB51BA"/>
    <w:pPr>
      <w:suppressAutoHyphens/>
      <w:spacing w:after="0" w:line="240" w:lineRule="auto"/>
    </w:pPr>
    <w:rPr>
      <w:rFonts w:ascii="Arial" w:eastAsia="Times New Roman" w:hAnsi="Arial" w:cs="Times New Roman"/>
      <w:kern w:val="1"/>
      <w:sz w:val="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5">
    <w:name w:val="110"/>
    <w:pPr>
      <w:numPr>
        <w:numId w:val="23"/>
      </w:numPr>
    </w:pPr>
  </w:style>
  <w:style w:type="numbering" w:customStyle="1" w:styleId="af6">
    <w:name w:val="1111113"/>
    <w:pPr>
      <w:numPr>
        <w:numId w:val="34"/>
      </w:numPr>
    </w:pPr>
  </w:style>
  <w:style w:type="numbering" w:customStyle="1" w:styleId="af7">
    <w:name w:val="111"/>
    <w:pPr>
      <w:numPr>
        <w:numId w:val="30"/>
      </w:numPr>
    </w:pPr>
  </w:style>
  <w:style w:type="numbering" w:customStyle="1" w:styleId="af8">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F9AD8-961C-40B4-92D5-1A22D8AC3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11975</TotalTime>
  <Pages>1</Pages>
  <Words>7430</Words>
  <Characters>42351</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47</cp:revision>
  <cp:lastPrinted>2020-11-19T12:13:00Z</cp:lastPrinted>
  <dcterms:created xsi:type="dcterms:W3CDTF">2019-08-12T05:54:00Z</dcterms:created>
  <dcterms:modified xsi:type="dcterms:W3CDTF">2020-11-24T06:01:00Z</dcterms:modified>
</cp:coreProperties>
</file>